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C02FB1" w14:textId="77777777" w:rsidR="00C10A77" w:rsidRPr="00336295" w:rsidRDefault="00696C9F" w:rsidP="00336295">
      <w:pPr>
        <w:pStyle w:val="Title"/>
        <w:jc w:val="center"/>
        <w:rPr>
          <w:sz w:val="44"/>
          <w:szCs w:val="44"/>
        </w:rPr>
      </w:pPr>
      <w:r w:rsidRPr="00336295">
        <w:rPr>
          <w:rStyle w:val="span"/>
          <w:b/>
          <w:bCs/>
          <w:smallCaps/>
          <w:sz w:val="44"/>
          <w:szCs w:val="44"/>
        </w:rPr>
        <w:t>Jutson-Buddy</w:t>
      </w:r>
      <w:r w:rsidRPr="00336295">
        <w:rPr>
          <w:sz w:val="44"/>
          <w:szCs w:val="44"/>
        </w:rPr>
        <w:t xml:space="preserve"> </w:t>
      </w:r>
      <w:r w:rsidRPr="00336295">
        <w:rPr>
          <w:rStyle w:val="span"/>
          <w:b/>
          <w:bCs/>
          <w:smallCaps/>
          <w:sz w:val="44"/>
          <w:szCs w:val="44"/>
        </w:rPr>
        <w:t>Sampson</w:t>
      </w:r>
    </w:p>
    <w:p w14:paraId="7EF23D43" w14:textId="77777777" w:rsidR="00C10A77" w:rsidRPr="003A2078" w:rsidRDefault="00696C9F">
      <w:pPr>
        <w:pStyle w:val="divdocumentdivlowerborder"/>
        <w:spacing w:before="40"/>
        <w:rPr>
          <w:sz w:val="20"/>
          <w:szCs w:val="20"/>
        </w:rPr>
      </w:pPr>
      <w:r w:rsidRPr="003A2078">
        <w:rPr>
          <w:sz w:val="20"/>
          <w:szCs w:val="20"/>
        </w:rPr>
        <w:t> </w:t>
      </w:r>
    </w:p>
    <w:p w14:paraId="654B20D3" w14:textId="6CBFA0D9" w:rsidR="00C10A77" w:rsidRPr="003A2078" w:rsidRDefault="00696C9F" w:rsidP="003A2078">
      <w:pPr>
        <w:pStyle w:val="div"/>
        <w:spacing w:line="0" w:lineRule="atLeast"/>
        <w:rPr>
          <w:sz w:val="20"/>
          <w:szCs w:val="20"/>
        </w:rPr>
      </w:pPr>
      <w:r w:rsidRPr="003A2078">
        <w:rPr>
          <w:sz w:val="20"/>
          <w:szCs w:val="20"/>
        </w:rPr>
        <w:t> </w:t>
      </w:r>
      <w:r w:rsidR="00F0097D">
        <w:rPr>
          <w:rStyle w:val="span"/>
          <w:sz w:val="20"/>
          <w:szCs w:val="20"/>
        </w:rPr>
        <w:t>22100</w:t>
      </w:r>
      <w:r w:rsidR="00ED3D0B" w:rsidRPr="003A2078">
        <w:rPr>
          <w:rStyle w:val="span"/>
          <w:sz w:val="20"/>
          <w:szCs w:val="20"/>
        </w:rPr>
        <w:t xml:space="preserve"> </w:t>
      </w:r>
      <w:r w:rsidR="00F0097D">
        <w:rPr>
          <w:rStyle w:val="span"/>
          <w:sz w:val="20"/>
          <w:szCs w:val="20"/>
        </w:rPr>
        <w:t>Victory Blvd.</w:t>
      </w:r>
      <w:r w:rsidRPr="003A2078">
        <w:rPr>
          <w:rStyle w:val="span"/>
          <w:sz w:val="20"/>
          <w:szCs w:val="20"/>
        </w:rPr>
        <w:t xml:space="preserve"> Apt </w:t>
      </w:r>
      <w:r w:rsidR="00F0097D">
        <w:rPr>
          <w:rStyle w:val="span"/>
          <w:sz w:val="20"/>
          <w:szCs w:val="20"/>
        </w:rPr>
        <w:t>D321</w:t>
      </w:r>
      <w:r w:rsidRPr="003A2078">
        <w:rPr>
          <w:rStyle w:val="span"/>
          <w:sz w:val="20"/>
          <w:szCs w:val="20"/>
        </w:rPr>
        <w:t xml:space="preserve">, </w:t>
      </w:r>
      <w:r w:rsidR="00F0097D">
        <w:rPr>
          <w:rStyle w:val="span"/>
          <w:sz w:val="20"/>
          <w:szCs w:val="20"/>
        </w:rPr>
        <w:t>Woodland Hills,</w:t>
      </w:r>
      <w:r w:rsidRPr="003A2078">
        <w:rPr>
          <w:rStyle w:val="span"/>
          <w:sz w:val="20"/>
          <w:szCs w:val="20"/>
        </w:rPr>
        <w:t xml:space="preserve"> California</w:t>
      </w:r>
      <w:r w:rsidRPr="003A2078">
        <w:rPr>
          <w:rStyle w:val="divdocumentdivaddressli"/>
          <w:sz w:val="20"/>
          <w:szCs w:val="20"/>
        </w:rPr>
        <w:t xml:space="preserve"> </w:t>
      </w:r>
      <w:r w:rsidR="00ED3D0B" w:rsidRPr="003A2078">
        <w:rPr>
          <w:rStyle w:val="span"/>
          <w:sz w:val="20"/>
          <w:szCs w:val="20"/>
        </w:rPr>
        <w:t>91</w:t>
      </w:r>
      <w:r w:rsidR="00F0097D">
        <w:rPr>
          <w:rStyle w:val="span"/>
          <w:sz w:val="20"/>
          <w:szCs w:val="20"/>
        </w:rPr>
        <w:t>367</w:t>
      </w:r>
      <w:r w:rsidRPr="003A2078">
        <w:rPr>
          <w:rStyle w:val="divdocumentdivaddressli"/>
          <w:sz w:val="20"/>
          <w:szCs w:val="20"/>
        </w:rPr>
        <w:t xml:space="preserve"> </w:t>
      </w:r>
      <w:r w:rsidRPr="003A2078">
        <w:rPr>
          <w:rStyle w:val="documentbullet"/>
          <w:sz w:val="20"/>
          <w:szCs w:val="20"/>
        </w:rPr>
        <w:t>♦</w:t>
      </w:r>
      <w:r w:rsidRPr="003A2078">
        <w:rPr>
          <w:rStyle w:val="divdocumentdivaddressli"/>
          <w:sz w:val="20"/>
          <w:szCs w:val="20"/>
        </w:rPr>
        <w:t xml:space="preserve"> </w:t>
      </w:r>
      <w:r w:rsidRPr="003A2078">
        <w:rPr>
          <w:rStyle w:val="span"/>
          <w:sz w:val="20"/>
          <w:szCs w:val="20"/>
        </w:rPr>
        <w:t>(323) 919-2848</w:t>
      </w:r>
      <w:r w:rsidRPr="003A2078">
        <w:rPr>
          <w:sz w:val="20"/>
          <w:szCs w:val="20"/>
        </w:rPr>
        <w:t xml:space="preserve"> </w:t>
      </w:r>
      <w:r w:rsidRPr="003A2078">
        <w:rPr>
          <w:rStyle w:val="documentbullet"/>
          <w:sz w:val="20"/>
          <w:szCs w:val="20"/>
        </w:rPr>
        <w:t>♦</w:t>
      </w:r>
      <w:r w:rsidRPr="003A2078">
        <w:rPr>
          <w:rStyle w:val="divdocumentdivaddressli"/>
          <w:sz w:val="20"/>
          <w:szCs w:val="20"/>
        </w:rPr>
        <w:t xml:space="preserve"> </w:t>
      </w:r>
      <w:r w:rsidR="00ED3D0B" w:rsidRPr="003A2078">
        <w:rPr>
          <w:rStyle w:val="span"/>
          <w:sz w:val="20"/>
          <w:szCs w:val="20"/>
        </w:rPr>
        <w:t>buddysampson88@gmail.com</w:t>
      </w:r>
    </w:p>
    <w:p w14:paraId="0E373963" w14:textId="708E15DE" w:rsidR="00C10A77" w:rsidRPr="003A2078" w:rsidRDefault="003A2078" w:rsidP="003A2078">
      <w:pPr>
        <w:pStyle w:val="divdocumentdivheading"/>
        <w:tabs>
          <w:tab w:val="left" w:pos="3717"/>
          <w:tab w:val="left" w:pos="10760"/>
        </w:tabs>
        <w:spacing w:before="260" w:line="400" w:lineRule="atLeast"/>
        <w:rPr>
          <w:smallCaps/>
          <w:sz w:val="20"/>
          <w:szCs w:val="20"/>
        </w:rPr>
      </w:pPr>
      <w:r>
        <w:rPr>
          <w:strike/>
          <w:color w:val="000000"/>
          <w:sz w:val="20"/>
          <w:szCs w:val="20"/>
        </w:rPr>
        <w:t xml:space="preserve">                                                                         </w:t>
      </w:r>
      <w:r w:rsidR="00696C9F" w:rsidRPr="003A2078">
        <w:rPr>
          <w:strike/>
          <w:color w:val="000000"/>
          <w:sz w:val="20"/>
          <w:szCs w:val="20"/>
        </w:rPr>
        <w:tab/>
      </w:r>
      <w:r w:rsidR="00696C9F" w:rsidRPr="003A2078">
        <w:rPr>
          <w:rStyle w:val="divdocumentdivsectiontitle"/>
          <w:smallCaps/>
          <w:sz w:val="20"/>
          <w:szCs w:val="20"/>
          <w:shd w:val="clear" w:color="auto" w:fill="FFFFFF"/>
        </w:rPr>
        <w:t xml:space="preserve">   Professional Summary   </w:t>
      </w:r>
      <w:r w:rsidR="00696C9F" w:rsidRPr="003A2078">
        <w:rPr>
          <w:strike/>
          <w:color w:val="000000"/>
          <w:sz w:val="20"/>
          <w:szCs w:val="20"/>
        </w:rPr>
        <w:tab/>
      </w:r>
    </w:p>
    <w:p w14:paraId="77A152AB" w14:textId="637855A0" w:rsidR="00C10A77" w:rsidRPr="003A2078" w:rsidRDefault="00696C9F" w:rsidP="00E600DD">
      <w:pPr>
        <w:pStyle w:val="NoSpacing"/>
        <w:jc w:val="both"/>
      </w:pPr>
      <w:r w:rsidRPr="003A2078">
        <w:t>Providing over 18 years of experience as a</w:t>
      </w:r>
      <w:r w:rsidR="00E600DD">
        <w:t xml:space="preserve"> </w:t>
      </w:r>
      <w:r w:rsidR="00BF0AAD">
        <w:t xml:space="preserve">Proofreader, </w:t>
      </w:r>
      <w:r w:rsidR="00A85DC3">
        <w:t xml:space="preserve">Communications and Platform Manager, </w:t>
      </w:r>
      <w:r w:rsidR="00365A8F">
        <w:t xml:space="preserve">Content Manager, </w:t>
      </w:r>
      <w:r w:rsidR="00952298">
        <w:t xml:space="preserve">Journalist, </w:t>
      </w:r>
      <w:r w:rsidR="00BC3C9E">
        <w:t xml:space="preserve">Copy Editor, </w:t>
      </w:r>
      <w:r w:rsidR="00073639">
        <w:t xml:space="preserve">Content Strategist, </w:t>
      </w:r>
      <w:r w:rsidR="00E600DD">
        <w:t>Copywriter</w:t>
      </w:r>
      <w:r w:rsidR="00365A8F">
        <w:t xml:space="preserve"> and</w:t>
      </w:r>
      <w:r w:rsidRPr="003A2078">
        <w:t xml:space="preserve"> </w:t>
      </w:r>
      <w:r w:rsidR="008A5690" w:rsidRPr="003A2078">
        <w:t>Communications Specialist</w:t>
      </w:r>
      <w:r w:rsidR="003B6975" w:rsidRPr="003A2078">
        <w:t>.</w:t>
      </w:r>
      <w:r w:rsidRPr="003A2078">
        <w:t xml:space="preserve"> </w:t>
      </w:r>
      <w:r w:rsidR="00365A8F">
        <w:t xml:space="preserve">Skilled at managing teams and marketing to multiple demographics. </w:t>
      </w:r>
      <w:r w:rsidR="003A2078" w:rsidRPr="003A2078">
        <w:t>Strongly committed to service excellence, client satisfaction, and team collaboration. Progressive</w:t>
      </w:r>
      <w:r w:rsidRPr="003A2078">
        <w:t xml:space="preserve"> experience supporting top leaders in strategic planning, organization, and management of agendas in alignment with corporate objectives. </w:t>
      </w:r>
    </w:p>
    <w:p w14:paraId="02ED63CF" w14:textId="014315A6" w:rsidR="00C10A77" w:rsidRDefault="00696C9F" w:rsidP="00336295">
      <w:pPr>
        <w:pStyle w:val="divdocumentdivheading"/>
        <w:tabs>
          <w:tab w:val="left" w:pos="4853"/>
          <w:tab w:val="left" w:pos="10760"/>
        </w:tabs>
        <w:spacing w:before="260" w:line="400" w:lineRule="atLeast"/>
        <w:rPr>
          <w:strike/>
          <w:color w:val="000000"/>
          <w:sz w:val="20"/>
          <w:szCs w:val="20"/>
        </w:rPr>
      </w:pPr>
      <w:r w:rsidRPr="003A2078">
        <w:rPr>
          <w:strike/>
          <w:color w:val="000000"/>
          <w:sz w:val="20"/>
          <w:szCs w:val="20"/>
        </w:rPr>
        <w:tab/>
      </w:r>
      <w:r w:rsidRPr="003A2078">
        <w:rPr>
          <w:rStyle w:val="divdocumentdivsectiontitle"/>
          <w:smallCaps/>
          <w:sz w:val="20"/>
          <w:szCs w:val="20"/>
          <w:shd w:val="clear" w:color="auto" w:fill="FFFFFF"/>
        </w:rPr>
        <w:t xml:space="preserve">   Skills   </w:t>
      </w:r>
      <w:r w:rsidRPr="003A2078">
        <w:rPr>
          <w:strike/>
          <w:color w:val="000000"/>
          <w:sz w:val="20"/>
          <w:szCs w:val="20"/>
        </w:rPr>
        <w:tab/>
      </w:r>
    </w:p>
    <w:p w14:paraId="49E791CB" w14:textId="77777777" w:rsidR="003A2078" w:rsidRDefault="003A2078" w:rsidP="003A2078">
      <w:pPr>
        <w:pStyle w:val="divdocumentli"/>
        <w:numPr>
          <w:ilvl w:val="0"/>
          <w:numId w:val="10"/>
        </w:numPr>
        <w:spacing w:line="400" w:lineRule="atLeast"/>
        <w:rPr>
          <w:sz w:val="20"/>
          <w:szCs w:val="20"/>
        </w:rPr>
        <w:sectPr w:rsidR="003A2078" w:rsidSect="00FA78C9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5187605D" w14:textId="400B2FC5" w:rsidR="00B63326" w:rsidRPr="00F70C20" w:rsidRDefault="00B63326" w:rsidP="00336295">
      <w:pPr>
        <w:pStyle w:val="NoSpacing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B2B and B2C writing. </w:t>
      </w:r>
    </w:p>
    <w:p w14:paraId="2DE8B58E" w14:textId="77777777" w:rsidR="003A2078" w:rsidRPr="00F70C20" w:rsidRDefault="003A2078" w:rsidP="00336295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F70C20">
        <w:rPr>
          <w:sz w:val="20"/>
          <w:szCs w:val="20"/>
        </w:rPr>
        <w:t xml:space="preserve">Advertising and Marketing- Conceptualize advertising copy and branding. </w:t>
      </w:r>
    </w:p>
    <w:p w14:paraId="5389E13A" w14:textId="3850CCCC" w:rsidR="003A2078" w:rsidRDefault="003A2078" w:rsidP="00336295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F70C20">
        <w:rPr>
          <w:sz w:val="20"/>
          <w:szCs w:val="20"/>
        </w:rPr>
        <w:t xml:space="preserve">AP &amp; Chicago Manual of Style, </w:t>
      </w:r>
      <w:r w:rsidR="00BC3C9E">
        <w:rPr>
          <w:sz w:val="20"/>
          <w:szCs w:val="20"/>
        </w:rPr>
        <w:t xml:space="preserve">Copy Editing, </w:t>
      </w:r>
      <w:r w:rsidRPr="00F70C20">
        <w:rPr>
          <w:sz w:val="20"/>
          <w:szCs w:val="20"/>
        </w:rPr>
        <w:t xml:space="preserve">Proofreading. </w:t>
      </w:r>
    </w:p>
    <w:p w14:paraId="7F3E376D" w14:textId="77777777" w:rsidR="00AE72DB" w:rsidRDefault="00AE72DB" w:rsidP="00AE72DB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F70C20">
        <w:rPr>
          <w:sz w:val="20"/>
          <w:szCs w:val="20"/>
        </w:rPr>
        <w:t>MS Office Suite, PowerPoint, MS Word, Outlook, Lotus Notes, Excel, WordPress</w:t>
      </w:r>
      <w:r>
        <w:rPr>
          <w:sz w:val="20"/>
          <w:szCs w:val="20"/>
        </w:rPr>
        <w:t>.</w:t>
      </w:r>
    </w:p>
    <w:p w14:paraId="0ECD90F1" w14:textId="77777777" w:rsidR="00AE72DB" w:rsidRPr="00F70C20" w:rsidRDefault="00AE72DB" w:rsidP="00AE72DB">
      <w:pPr>
        <w:pStyle w:val="NoSpacing"/>
        <w:ind w:left="920"/>
        <w:rPr>
          <w:sz w:val="20"/>
          <w:szCs w:val="20"/>
        </w:rPr>
      </w:pPr>
    </w:p>
    <w:p w14:paraId="652E2F34" w14:textId="3F1A9675" w:rsidR="003A2078" w:rsidRPr="002C1B45" w:rsidRDefault="003A2078" w:rsidP="002C1B45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F70C20">
        <w:rPr>
          <w:sz w:val="20"/>
          <w:szCs w:val="20"/>
        </w:rPr>
        <w:t xml:space="preserve">Social Media Strategy-Proficient in </w:t>
      </w:r>
      <w:r w:rsidR="001F4F03">
        <w:rPr>
          <w:sz w:val="20"/>
          <w:szCs w:val="20"/>
        </w:rPr>
        <w:t>social media</w:t>
      </w:r>
      <w:r w:rsidR="00A85DC3">
        <w:rPr>
          <w:sz w:val="20"/>
          <w:szCs w:val="20"/>
        </w:rPr>
        <w:t xml:space="preserve"> targeting campaigns</w:t>
      </w:r>
      <w:r w:rsidRPr="00F70C20">
        <w:rPr>
          <w:sz w:val="20"/>
          <w:szCs w:val="20"/>
        </w:rPr>
        <w:t xml:space="preserve">, </w:t>
      </w:r>
      <w:r w:rsidR="00A85DC3">
        <w:rPr>
          <w:sz w:val="20"/>
          <w:szCs w:val="20"/>
        </w:rPr>
        <w:t xml:space="preserve">including Facebook, </w:t>
      </w:r>
      <w:r w:rsidRPr="00F70C20">
        <w:rPr>
          <w:sz w:val="20"/>
          <w:szCs w:val="20"/>
        </w:rPr>
        <w:t xml:space="preserve">Twitter, Instagram, Digg. </w:t>
      </w:r>
    </w:p>
    <w:p w14:paraId="37D5CC8F" w14:textId="77777777" w:rsidR="003A2078" w:rsidRPr="00F70C20" w:rsidRDefault="003A2078" w:rsidP="00336295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F70C20">
        <w:rPr>
          <w:sz w:val="20"/>
          <w:szCs w:val="20"/>
        </w:rPr>
        <w:t xml:space="preserve">Effective Communication Skills; excellent written and oral interpersonal skills. </w:t>
      </w:r>
    </w:p>
    <w:p w14:paraId="20156EA8" w14:textId="77777777" w:rsidR="003A2078" w:rsidRPr="00F70C20" w:rsidRDefault="003A2078" w:rsidP="00336295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F70C20">
        <w:rPr>
          <w:sz w:val="20"/>
          <w:szCs w:val="20"/>
        </w:rPr>
        <w:t xml:space="preserve">Publicity and Press Release Writing. </w:t>
      </w:r>
    </w:p>
    <w:p w14:paraId="58C17170" w14:textId="65A2336F" w:rsidR="003A2078" w:rsidRPr="00F70C20" w:rsidRDefault="003A2078" w:rsidP="00336295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F70C20">
        <w:rPr>
          <w:sz w:val="20"/>
          <w:szCs w:val="20"/>
        </w:rPr>
        <w:t xml:space="preserve">Bilingual Spanish. </w:t>
      </w:r>
    </w:p>
    <w:p w14:paraId="133EE76D" w14:textId="77777777" w:rsidR="003A2078" w:rsidRPr="00F70C20" w:rsidRDefault="003A2078" w:rsidP="00336295">
      <w:pPr>
        <w:pStyle w:val="NoSpacing"/>
        <w:rPr>
          <w:strike/>
          <w:color w:val="000000"/>
          <w:sz w:val="20"/>
          <w:szCs w:val="20"/>
        </w:rPr>
        <w:sectPr w:rsidR="003A2078" w:rsidRPr="00F70C20" w:rsidSect="003A207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679443FF" w14:textId="53D0FB20" w:rsidR="00C10A77" w:rsidRPr="003A2078" w:rsidRDefault="00696C9F" w:rsidP="00FA78C9">
      <w:pPr>
        <w:pStyle w:val="divdocumentdivheading"/>
        <w:tabs>
          <w:tab w:val="left" w:pos="4292"/>
          <w:tab w:val="left" w:pos="10760"/>
        </w:tabs>
        <w:spacing w:before="260" w:line="400" w:lineRule="atLeast"/>
        <w:rPr>
          <w:smallCaps/>
          <w:sz w:val="20"/>
          <w:szCs w:val="20"/>
        </w:rPr>
      </w:pPr>
      <w:r w:rsidRPr="003A2078">
        <w:rPr>
          <w:strike/>
          <w:color w:val="000000"/>
          <w:sz w:val="20"/>
          <w:szCs w:val="20"/>
        </w:rPr>
        <w:tab/>
      </w:r>
      <w:r w:rsidRPr="003A2078">
        <w:rPr>
          <w:rStyle w:val="divdocumentdivsectiontitle"/>
          <w:smallCaps/>
          <w:sz w:val="20"/>
          <w:szCs w:val="20"/>
          <w:shd w:val="clear" w:color="auto" w:fill="FFFFFF"/>
        </w:rPr>
        <w:t xml:space="preserve">   Work History   </w:t>
      </w:r>
      <w:r w:rsidRPr="003A2078">
        <w:rPr>
          <w:strike/>
          <w:color w:val="000000"/>
          <w:sz w:val="20"/>
          <w:szCs w:val="20"/>
        </w:rPr>
        <w:tab/>
      </w:r>
    </w:p>
    <w:p w14:paraId="2C41C4B3" w14:textId="35917A40" w:rsidR="004411D3" w:rsidRPr="003A2078" w:rsidRDefault="004411D3" w:rsidP="004411D3">
      <w:pPr>
        <w:pStyle w:val="spanpaddedlineParagraph"/>
        <w:spacing w:line="400" w:lineRule="atLeast"/>
        <w:rPr>
          <w:sz w:val="20"/>
          <w:szCs w:val="20"/>
        </w:rPr>
      </w:pPr>
      <w:r w:rsidRPr="003A2078">
        <w:rPr>
          <w:rStyle w:val="spancompanyname"/>
          <w:sz w:val="20"/>
          <w:szCs w:val="20"/>
        </w:rPr>
        <w:t>THE SCOOP LA, The Scoop Newspaper</w:t>
      </w:r>
      <w:r>
        <w:rPr>
          <w:sz w:val="20"/>
          <w:szCs w:val="20"/>
        </w:rPr>
        <w:t xml:space="preserve">, </w:t>
      </w:r>
      <w:r w:rsidRPr="003A2078">
        <w:rPr>
          <w:rStyle w:val="spanjobtitle"/>
          <w:sz w:val="20"/>
          <w:szCs w:val="20"/>
        </w:rPr>
        <w:t>Publisher/</w:t>
      </w:r>
      <w:r w:rsidR="00731AD4">
        <w:rPr>
          <w:rStyle w:val="spanjobtitle"/>
          <w:sz w:val="20"/>
          <w:szCs w:val="20"/>
        </w:rPr>
        <w:t>Journalist/</w:t>
      </w:r>
      <w:r w:rsidR="00997582">
        <w:rPr>
          <w:rStyle w:val="spanjobtitle"/>
          <w:sz w:val="20"/>
          <w:szCs w:val="20"/>
        </w:rPr>
        <w:t>Proofreader</w:t>
      </w:r>
      <w:r w:rsidRPr="003A2078">
        <w:rPr>
          <w:rStyle w:val="spanjobtitle"/>
          <w:sz w:val="20"/>
          <w:szCs w:val="20"/>
        </w:rPr>
        <w:t>/Senior Editor</w:t>
      </w:r>
      <w:r>
        <w:rPr>
          <w:rStyle w:val="span"/>
          <w:sz w:val="20"/>
          <w:szCs w:val="20"/>
        </w:rPr>
        <w:t>, 2008</w:t>
      </w:r>
      <w:r w:rsidRPr="003A2078">
        <w:rPr>
          <w:rStyle w:val="span"/>
          <w:sz w:val="20"/>
          <w:szCs w:val="20"/>
        </w:rPr>
        <w:t xml:space="preserve"> to present</w:t>
      </w:r>
    </w:p>
    <w:p w14:paraId="7223D480" w14:textId="1A79CBAB" w:rsidR="004411D3" w:rsidRDefault="004411D3" w:rsidP="004411D3">
      <w:pPr>
        <w:pStyle w:val="NoSpacing"/>
        <w:numPr>
          <w:ilvl w:val="0"/>
          <w:numId w:val="17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Responsible for the editorial direction and online publishing of a historic community newspaper.</w:t>
      </w:r>
    </w:p>
    <w:p w14:paraId="4D873237" w14:textId="40637A5D" w:rsidR="00073639" w:rsidRPr="003A2078" w:rsidRDefault="00073639" w:rsidP="004411D3">
      <w:pPr>
        <w:pStyle w:val="NoSpacing"/>
        <w:numPr>
          <w:ilvl w:val="0"/>
          <w:numId w:val="17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Content Strategist- determined editorial balance for maximum conversions of sales. </w:t>
      </w:r>
    </w:p>
    <w:p w14:paraId="7943C14A" w14:textId="290BC830" w:rsidR="004411D3" w:rsidRDefault="004411D3" w:rsidP="004411D3">
      <w:pPr>
        <w:pStyle w:val="NoSpacing"/>
        <w:numPr>
          <w:ilvl w:val="0"/>
          <w:numId w:val="17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Delegated and tracked each staff member's assignments to ensure deadline adherence.</w:t>
      </w:r>
    </w:p>
    <w:p w14:paraId="440B923C" w14:textId="698EC1BF" w:rsidR="00997582" w:rsidRDefault="00997582" w:rsidP="004411D3">
      <w:pPr>
        <w:pStyle w:val="NoSpacing"/>
        <w:numPr>
          <w:ilvl w:val="0"/>
          <w:numId w:val="17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Proofreader- proofread writer submissions, making sure articles adhered to AP standards. </w:t>
      </w:r>
    </w:p>
    <w:p w14:paraId="3617A235" w14:textId="361C4CCA" w:rsidR="00A85DC3" w:rsidRDefault="00A85DC3" w:rsidP="004411D3">
      <w:pPr>
        <w:pStyle w:val="NoSpacing"/>
        <w:numPr>
          <w:ilvl w:val="0"/>
          <w:numId w:val="17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Used Google Analytics to track advertising conversions. </w:t>
      </w:r>
    </w:p>
    <w:p w14:paraId="76BAB12E" w14:textId="65E23148" w:rsidR="00A85DC3" w:rsidRDefault="00A85DC3" w:rsidP="004411D3">
      <w:pPr>
        <w:pStyle w:val="NoSpacing"/>
        <w:numPr>
          <w:ilvl w:val="0"/>
          <w:numId w:val="17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Developed and directed targeted campaigns </w:t>
      </w:r>
      <w:r w:rsidR="00990383">
        <w:rPr>
          <w:rStyle w:val="span"/>
          <w:sz w:val="20"/>
          <w:szCs w:val="20"/>
        </w:rPr>
        <w:t xml:space="preserve">by buying </w:t>
      </w:r>
      <w:r>
        <w:rPr>
          <w:rStyle w:val="span"/>
          <w:sz w:val="20"/>
          <w:szCs w:val="20"/>
        </w:rPr>
        <w:t xml:space="preserve">Facebook ads; wrote targeted press submissions for a fundraiser for Children’s Hospital Los Angeles, raising hundreds of toys. </w:t>
      </w:r>
    </w:p>
    <w:p w14:paraId="0E111516" w14:textId="487B37CE" w:rsidR="0049729D" w:rsidRPr="003A2078" w:rsidRDefault="00365A8F" w:rsidP="004411D3">
      <w:pPr>
        <w:pStyle w:val="NoSpacing"/>
        <w:numPr>
          <w:ilvl w:val="0"/>
          <w:numId w:val="17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>Managed and oversee s</w:t>
      </w:r>
      <w:r w:rsidR="0049729D">
        <w:rPr>
          <w:rStyle w:val="span"/>
          <w:sz w:val="20"/>
          <w:szCs w:val="20"/>
        </w:rPr>
        <w:t>ocial media strategy</w:t>
      </w:r>
      <w:r>
        <w:rPr>
          <w:rStyle w:val="span"/>
          <w:sz w:val="20"/>
          <w:szCs w:val="20"/>
        </w:rPr>
        <w:t xml:space="preserve"> and planning,</w:t>
      </w:r>
      <w:r w:rsidR="0049729D">
        <w:rPr>
          <w:rStyle w:val="span"/>
          <w:sz w:val="20"/>
          <w:szCs w:val="20"/>
        </w:rPr>
        <w:t xml:space="preserve"> including </w:t>
      </w:r>
      <w:r>
        <w:rPr>
          <w:rStyle w:val="span"/>
          <w:sz w:val="20"/>
          <w:szCs w:val="20"/>
        </w:rPr>
        <w:t xml:space="preserve">for </w:t>
      </w:r>
      <w:r w:rsidR="0049729D">
        <w:rPr>
          <w:rStyle w:val="span"/>
          <w:sz w:val="20"/>
          <w:szCs w:val="20"/>
        </w:rPr>
        <w:t xml:space="preserve">Instagram, Facebook and Twitter applications. </w:t>
      </w:r>
    </w:p>
    <w:p w14:paraId="375B3E5A" w14:textId="159B981B" w:rsidR="004411D3" w:rsidRDefault="004411D3" w:rsidP="004411D3">
      <w:pPr>
        <w:pStyle w:val="NoSpacing"/>
        <w:numPr>
          <w:ilvl w:val="0"/>
          <w:numId w:val="17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Hired, trained, and provided daily direction for 5 employees.</w:t>
      </w:r>
    </w:p>
    <w:p w14:paraId="0D26EEF9" w14:textId="3E2602EE" w:rsidR="00510E6D" w:rsidRPr="00510E6D" w:rsidRDefault="00510E6D" w:rsidP="00510E6D">
      <w:pPr>
        <w:pStyle w:val="NoSpacing"/>
        <w:numPr>
          <w:ilvl w:val="0"/>
          <w:numId w:val="17"/>
        </w:numPr>
        <w:rPr>
          <w:rStyle w:val="spanjobtitle"/>
          <w:b w:val="0"/>
          <w:bCs w:val="0"/>
          <w:sz w:val="20"/>
          <w:szCs w:val="20"/>
        </w:rPr>
      </w:pPr>
      <w:r w:rsidRPr="003A2078">
        <w:rPr>
          <w:rStyle w:val="span"/>
          <w:sz w:val="20"/>
          <w:szCs w:val="20"/>
        </w:rPr>
        <w:t>Administrative duties, including writing correspondence using MS Word, designing Excel spreadsheets and developing presentations, using PowerPoint.</w:t>
      </w:r>
    </w:p>
    <w:p w14:paraId="6BFC12CC" w14:textId="2E0508B2" w:rsidR="00B54DAE" w:rsidRPr="00DA60CB" w:rsidRDefault="00B54DAE" w:rsidP="00DA60CB">
      <w:pPr>
        <w:pStyle w:val="NormalWeb"/>
        <w:contextualSpacing/>
        <w:rPr>
          <w:b/>
          <w:bCs/>
          <w:color w:val="000000"/>
          <w:sz w:val="20"/>
          <w:szCs w:val="20"/>
        </w:rPr>
      </w:pPr>
      <w:r w:rsidRPr="00B54DAE">
        <w:rPr>
          <w:b/>
          <w:bCs/>
          <w:color w:val="000000"/>
          <w:sz w:val="20"/>
          <w:szCs w:val="20"/>
        </w:rPr>
        <w:t xml:space="preserve">INGRAM CORPORATION </w:t>
      </w:r>
      <w:r>
        <w:rPr>
          <w:b/>
          <w:bCs/>
          <w:color w:val="000000"/>
          <w:sz w:val="20"/>
          <w:szCs w:val="20"/>
        </w:rPr>
        <w:t xml:space="preserve">c/o </w:t>
      </w:r>
      <w:r w:rsidRPr="00B54DAE">
        <w:rPr>
          <w:b/>
          <w:bCs/>
          <w:color w:val="000000"/>
          <w:sz w:val="20"/>
          <w:szCs w:val="20"/>
        </w:rPr>
        <w:t>C</w:t>
      </w:r>
      <w:r>
        <w:rPr>
          <w:b/>
          <w:bCs/>
          <w:color w:val="000000"/>
          <w:sz w:val="20"/>
          <w:szCs w:val="20"/>
        </w:rPr>
        <w:t>areer</w:t>
      </w:r>
      <w:r w:rsidRPr="00B54DAE">
        <w:rPr>
          <w:b/>
          <w:bCs/>
          <w:color w:val="000000"/>
          <w:sz w:val="20"/>
          <w:szCs w:val="20"/>
        </w:rPr>
        <w:t xml:space="preserve"> S</w:t>
      </w:r>
      <w:r>
        <w:rPr>
          <w:b/>
          <w:bCs/>
          <w:color w:val="000000"/>
          <w:sz w:val="20"/>
          <w:szCs w:val="20"/>
        </w:rPr>
        <w:t xml:space="preserve">trategies, Product Description Writer, </w:t>
      </w:r>
      <w:r>
        <w:rPr>
          <w:color w:val="000000"/>
          <w:sz w:val="20"/>
          <w:szCs w:val="20"/>
        </w:rPr>
        <w:t>5</w:t>
      </w:r>
      <w:r w:rsidRPr="00B54DAE">
        <w:rPr>
          <w:color w:val="000000"/>
          <w:sz w:val="20"/>
          <w:szCs w:val="20"/>
        </w:rPr>
        <w:t>/2014-</w:t>
      </w:r>
      <w:r w:rsidR="00DA60CB">
        <w:rPr>
          <w:color w:val="000000"/>
          <w:sz w:val="20"/>
          <w:szCs w:val="20"/>
        </w:rPr>
        <w:t>1</w:t>
      </w:r>
      <w:r w:rsidRPr="00B54DAE">
        <w:rPr>
          <w:color w:val="000000"/>
          <w:sz w:val="20"/>
          <w:szCs w:val="20"/>
        </w:rPr>
        <w:t>/201</w:t>
      </w:r>
      <w:r w:rsidR="00DA60CB">
        <w:rPr>
          <w:color w:val="000000"/>
          <w:sz w:val="20"/>
          <w:szCs w:val="20"/>
        </w:rPr>
        <w:t>5</w:t>
      </w:r>
    </w:p>
    <w:p w14:paraId="4069FBDE" w14:textId="3A18B480" w:rsidR="00B54DAE" w:rsidRDefault="00B54DAE" w:rsidP="00B54DAE">
      <w:pPr>
        <w:pStyle w:val="NormalWeb"/>
        <w:numPr>
          <w:ilvl w:val="0"/>
          <w:numId w:val="19"/>
        </w:numPr>
        <w:rPr>
          <w:color w:val="000000"/>
          <w:sz w:val="20"/>
          <w:szCs w:val="20"/>
        </w:rPr>
      </w:pPr>
      <w:r w:rsidRPr="00B54DAE">
        <w:rPr>
          <w:color w:val="000000"/>
          <w:sz w:val="20"/>
          <w:szCs w:val="20"/>
        </w:rPr>
        <w:t>Collected pre-written online content for rewriting audio/visual product descriptions.</w:t>
      </w:r>
    </w:p>
    <w:p w14:paraId="60D16418" w14:textId="24ABA5E4" w:rsidR="00365A8F" w:rsidRDefault="00055E95" w:rsidP="00B54DAE">
      <w:pPr>
        <w:pStyle w:val="NormalWeb"/>
        <w:numPr>
          <w:ilvl w:val="0"/>
          <w:numId w:val="1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Spearheaded advertising campaigns</w:t>
      </w:r>
      <w:r w:rsidR="00365A8F">
        <w:rPr>
          <w:color w:val="000000"/>
          <w:sz w:val="20"/>
          <w:szCs w:val="20"/>
        </w:rPr>
        <w:t xml:space="preserve"> based on current jargon and market trends. </w:t>
      </w:r>
    </w:p>
    <w:p w14:paraId="6807D12D" w14:textId="283762C2" w:rsidR="00997582" w:rsidRPr="00B54DAE" w:rsidRDefault="00997582" w:rsidP="00B54DAE">
      <w:pPr>
        <w:pStyle w:val="NormalWeb"/>
        <w:numPr>
          <w:ilvl w:val="0"/>
          <w:numId w:val="1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Proofread documents for accuracy and style coherence. </w:t>
      </w:r>
    </w:p>
    <w:p w14:paraId="3CF052E2" w14:textId="523D0DB6" w:rsidR="00B54DAE" w:rsidRPr="00B54DAE" w:rsidRDefault="00B54DAE" w:rsidP="00B54DAE">
      <w:pPr>
        <w:pStyle w:val="NormalWeb"/>
        <w:numPr>
          <w:ilvl w:val="0"/>
          <w:numId w:val="19"/>
        </w:numPr>
        <w:rPr>
          <w:color w:val="000000"/>
          <w:sz w:val="20"/>
          <w:szCs w:val="20"/>
        </w:rPr>
      </w:pPr>
      <w:r w:rsidRPr="00B54DAE">
        <w:rPr>
          <w:color w:val="000000"/>
          <w:sz w:val="20"/>
          <w:szCs w:val="20"/>
        </w:rPr>
        <w:t>Excelled in collecting pre-written online content for audio/visual products, rewriting product descriptions for wholesalers and retailers. Verified pricing of products; quality control, editing and proofreading.</w:t>
      </w:r>
    </w:p>
    <w:p w14:paraId="195A4AA9" w14:textId="45D2B612" w:rsidR="00CF2F18" w:rsidRPr="00B54DAE" w:rsidRDefault="00B54DAE" w:rsidP="00B54DAE">
      <w:pPr>
        <w:pStyle w:val="NormalWeb"/>
        <w:numPr>
          <w:ilvl w:val="0"/>
          <w:numId w:val="19"/>
        </w:numPr>
        <w:rPr>
          <w:rStyle w:val="spanjobtitle"/>
          <w:b w:val="0"/>
          <w:bCs w:val="0"/>
          <w:color w:val="000000"/>
          <w:sz w:val="20"/>
          <w:szCs w:val="20"/>
        </w:rPr>
      </w:pPr>
      <w:r w:rsidRPr="00B54DAE">
        <w:rPr>
          <w:color w:val="000000"/>
          <w:sz w:val="20"/>
          <w:szCs w:val="20"/>
        </w:rPr>
        <w:t>Worked on a special marketing project and assisted in developing market strategy. Completed assignment prior to deadline and under budget. Data entry under strict deadlines.</w:t>
      </w:r>
    </w:p>
    <w:p w14:paraId="05A521B8" w14:textId="0E2FA7B8" w:rsidR="00CF2F18" w:rsidRDefault="00CF2F18" w:rsidP="00CF2F18">
      <w:pPr>
        <w:pStyle w:val="NoSpacing"/>
        <w:rPr>
          <w:rStyle w:val="spanjobtitle"/>
          <w:b w:val="0"/>
          <w:bCs w:val="0"/>
          <w:sz w:val="20"/>
          <w:szCs w:val="20"/>
        </w:rPr>
      </w:pPr>
      <w:r w:rsidRPr="00CF2F18">
        <w:rPr>
          <w:rStyle w:val="spanjobtitle"/>
          <w:bCs w:val="0"/>
          <w:sz w:val="20"/>
          <w:szCs w:val="20"/>
        </w:rPr>
        <w:t>VUBIQUITY INC</w:t>
      </w:r>
      <w:r w:rsidR="00F13A29">
        <w:rPr>
          <w:rStyle w:val="spanjobtitle"/>
          <w:b w:val="0"/>
          <w:bCs w:val="0"/>
          <w:sz w:val="20"/>
          <w:szCs w:val="20"/>
        </w:rPr>
        <w:t xml:space="preserve">., </w:t>
      </w:r>
      <w:r w:rsidR="00F13A29" w:rsidRPr="00F13A29">
        <w:rPr>
          <w:rStyle w:val="spanjobtitle"/>
          <w:bCs w:val="0"/>
          <w:sz w:val="20"/>
          <w:szCs w:val="20"/>
        </w:rPr>
        <w:t>c/o RemX Staffing, Metadata Coordinator</w:t>
      </w:r>
      <w:r w:rsidR="00F13A29">
        <w:rPr>
          <w:rStyle w:val="spanjobtitle"/>
          <w:bCs w:val="0"/>
          <w:sz w:val="20"/>
          <w:szCs w:val="20"/>
        </w:rPr>
        <w:t xml:space="preserve">, </w:t>
      </w:r>
      <w:r w:rsidR="00F13A29" w:rsidRPr="00F13A29">
        <w:rPr>
          <w:rStyle w:val="spanjobtitle"/>
          <w:b w:val="0"/>
          <w:bCs w:val="0"/>
          <w:sz w:val="20"/>
          <w:szCs w:val="20"/>
        </w:rPr>
        <w:t>8/</w:t>
      </w:r>
      <w:r w:rsidR="00F13A29">
        <w:rPr>
          <w:rStyle w:val="spanjobtitle"/>
          <w:b w:val="0"/>
          <w:bCs w:val="0"/>
          <w:sz w:val="20"/>
          <w:szCs w:val="20"/>
        </w:rPr>
        <w:t>2013- 2/2014</w:t>
      </w:r>
    </w:p>
    <w:p w14:paraId="5541ECBF" w14:textId="1190FEEA" w:rsidR="007F0CC7" w:rsidRPr="00997582" w:rsidRDefault="00B63326" w:rsidP="007F0CC7">
      <w:pPr>
        <w:pStyle w:val="NoSpacing"/>
        <w:numPr>
          <w:ilvl w:val="0"/>
          <w:numId w:val="20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Worked exclusively for the </w:t>
      </w:r>
      <w:r w:rsidR="007F0CC7" w:rsidRPr="007F0CC7">
        <w:rPr>
          <w:color w:val="000000"/>
          <w:sz w:val="20"/>
          <w:szCs w:val="20"/>
        </w:rPr>
        <w:t>Strategic Accounts team to implement accelerated timelines for p</w:t>
      </w:r>
      <w:r w:rsidR="007F0CC7">
        <w:rPr>
          <w:color w:val="000000"/>
          <w:sz w:val="20"/>
          <w:szCs w:val="20"/>
        </w:rPr>
        <w:t>roducing metadata to support</w:t>
      </w:r>
      <w:r w:rsidR="007F0CC7" w:rsidRPr="007F0CC7">
        <w:rPr>
          <w:color w:val="000000"/>
          <w:sz w:val="20"/>
          <w:szCs w:val="20"/>
        </w:rPr>
        <w:t xml:space="preserve"> affiliates</w:t>
      </w:r>
      <w:r w:rsidR="007F0CC7">
        <w:rPr>
          <w:color w:val="000000"/>
          <w:sz w:val="20"/>
          <w:szCs w:val="20"/>
        </w:rPr>
        <w:t xml:space="preserve">, such as Warner, Universal and other film studios. </w:t>
      </w:r>
    </w:p>
    <w:p w14:paraId="02900278" w14:textId="57C011EF" w:rsidR="00997582" w:rsidRPr="007F0CC7" w:rsidRDefault="00997582" w:rsidP="007F0CC7">
      <w:pPr>
        <w:pStyle w:val="NoSpacing"/>
        <w:numPr>
          <w:ilvl w:val="0"/>
          <w:numId w:val="20"/>
        </w:numPr>
        <w:rPr>
          <w:sz w:val="20"/>
          <w:szCs w:val="20"/>
        </w:rPr>
      </w:pPr>
      <w:r w:rsidRPr="00FA3C97">
        <w:rPr>
          <w:color w:val="000000"/>
          <w:sz w:val="20"/>
          <w:szCs w:val="20"/>
        </w:rPr>
        <w:t>Responsible for quality control and proofing of all associated metadata fields</w:t>
      </w:r>
      <w:r>
        <w:rPr>
          <w:color w:val="000000"/>
          <w:sz w:val="20"/>
          <w:szCs w:val="20"/>
        </w:rPr>
        <w:t>.</w:t>
      </w:r>
    </w:p>
    <w:p w14:paraId="11C5AA4B" w14:textId="0ABD20A7" w:rsidR="00FA3C97" w:rsidRPr="00FA3C97" w:rsidRDefault="00994EB7" w:rsidP="007F0CC7">
      <w:pPr>
        <w:pStyle w:val="NoSpacing"/>
        <w:numPr>
          <w:ilvl w:val="0"/>
          <w:numId w:val="20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Entered </w:t>
      </w:r>
      <w:r w:rsidR="00FA3C97" w:rsidRPr="00FA3C97">
        <w:rPr>
          <w:color w:val="000000"/>
          <w:sz w:val="20"/>
          <w:szCs w:val="20"/>
        </w:rPr>
        <w:t xml:space="preserve">video-on-demand and multi-platform assets into ViewTrak (database) for assigned studios. </w:t>
      </w:r>
    </w:p>
    <w:p w14:paraId="5601C3AA" w14:textId="61CCF9BB" w:rsidR="00FA3C97" w:rsidRPr="00FA3C97" w:rsidRDefault="00FA3C97" w:rsidP="00FA3C97">
      <w:pPr>
        <w:pStyle w:val="NoSpacing"/>
        <w:numPr>
          <w:ilvl w:val="0"/>
          <w:numId w:val="20"/>
        </w:numPr>
        <w:rPr>
          <w:sz w:val="20"/>
          <w:szCs w:val="20"/>
        </w:rPr>
      </w:pPr>
      <w:r w:rsidRPr="00FA3C97">
        <w:rPr>
          <w:color w:val="000000"/>
          <w:sz w:val="20"/>
          <w:szCs w:val="20"/>
        </w:rPr>
        <w:t>Coordinate</w:t>
      </w:r>
      <w:r w:rsidR="00994EB7">
        <w:rPr>
          <w:color w:val="000000"/>
          <w:sz w:val="20"/>
          <w:szCs w:val="20"/>
        </w:rPr>
        <w:t>d</w:t>
      </w:r>
      <w:r w:rsidRPr="00FA3C97">
        <w:rPr>
          <w:color w:val="000000"/>
          <w:sz w:val="20"/>
          <w:szCs w:val="20"/>
        </w:rPr>
        <w:t xml:space="preserve"> the internal groups </w:t>
      </w:r>
      <w:r w:rsidR="00055E95" w:rsidRPr="00FA3C97">
        <w:rPr>
          <w:color w:val="000000"/>
          <w:sz w:val="20"/>
          <w:szCs w:val="20"/>
        </w:rPr>
        <w:t>regarding</w:t>
      </w:r>
      <w:r w:rsidRPr="00FA3C97">
        <w:rPr>
          <w:color w:val="000000"/>
          <w:sz w:val="20"/>
          <w:szCs w:val="20"/>
        </w:rPr>
        <w:t xml:space="preserve"> the co</w:t>
      </w:r>
      <w:r>
        <w:rPr>
          <w:color w:val="000000"/>
          <w:sz w:val="20"/>
          <w:szCs w:val="20"/>
        </w:rPr>
        <w:t>ntent delivery</w:t>
      </w:r>
      <w:r w:rsidR="00055E95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ensuring</w:t>
      </w:r>
      <w:r w:rsidR="00994EB7">
        <w:rPr>
          <w:color w:val="000000"/>
          <w:sz w:val="20"/>
          <w:szCs w:val="20"/>
        </w:rPr>
        <w:t xml:space="preserve"> that all content was</w:t>
      </w:r>
      <w:r w:rsidRPr="00FA3C97">
        <w:rPr>
          <w:color w:val="000000"/>
          <w:sz w:val="20"/>
          <w:szCs w:val="20"/>
        </w:rPr>
        <w:t xml:space="preserve"> delivere</w:t>
      </w:r>
      <w:r>
        <w:rPr>
          <w:color w:val="000000"/>
          <w:sz w:val="20"/>
          <w:szCs w:val="20"/>
        </w:rPr>
        <w:t>d in a timely fashion.</w:t>
      </w:r>
    </w:p>
    <w:p w14:paraId="3F19F1C5" w14:textId="59E012FD" w:rsidR="00FA3C97" w:rsidRPr="00B01F7B" w:rsidRDefault="00FA3C97" w:rsidP="00FA3C97">
      <w:pPr>
        <w:pStyle w:val="NoSpacing"/>
        <w:numPr>
          <w:ilvl w:val="0"/>
          <w:numId w:val="20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Communicated</w:t>
      </w:r>
      <w:r w:rsidRPr="00FA3C97">
        <w:rPr>
          <w:color w:val="000000"/>
          <w:sz w:val="20"/>
          <w:szCs w:val="20"/>
        </w:rPr>
        <w:t xml:space="preserve"> with studio and affiliate partners. </w:t>
      </w:r>
    </w:p>
    <w:p w14:paraId="79FA3DA0" w14:textId="319DE618" w:rsidR="007F0CC7" w:rsidRPr="00FA3C97" w:rsidRDefault="00B63326" w:rsidP="00FA3C97">
      <w:pPr>
        <w:pStyle w:val="NoSpacing"/>
        <w:numPr>
          <w:ilvl w:val="0"/>
          <w:numId w:val="20"/>
        </w:numPr>
        <w:rPr>
          <w:rStyle w:val="spanjobtitle"/>
          <w:b w:val="0"/>
          <w:bCs w:val="0"/>
          <w:sz w:val="20"/>
          <w:szCs w:val="20"/>
        </w:rPr>
      </w:pPr>
      <w:r>
        <w:rPr>
          <w:color w:val="000000"/>
          <w:sz w:val="20"/>
          <w:szCs w:val="20"/>
        </w:rPr>
        <w:t xml:space="preserve">Used Excel and MS Word. </w:t>
      </w:r>
    </w:p>
    <w:p w14:paraId="01E63ABE" w14:textId="7BBFD625" w:rsidR="00B93F0F" w:rsidRPr="003A2078" w:rsidRDefault="003A2078" w:rsidP="00B93F0F">
      <w:pPr>
        <w:pStyle w:val="divdocumentulli"/>
        <w:spacing w:line="400" w:lineRule="atLeast"/>
        <w:rPr>
          <w:rStyle w:val="span"/>
          <w:b/>
          <w:bCs/>
          <w:sz w:val="20"/>
          <w:szCs w:val="20"/>
        </w:rPr>
      </w:pPr>
      <w:r w:rsidRPr="003A2078">
        <w:rPr>
          <w:rStyle w:val="span"/>
          <w:b/>
          <w:bCs/>
          <w:sz w:val="20"/>
          <w:szCs w:val="20"/>
        </w:rPr>
        <w:t>BANK OF AMERICA</w:t>
      </w:r>
      <w:r>
        <w:rPr>
          <w:rStyle w:val="span"/>
          <w:b/>
          <w:bCs/>
          <w:sz w:val="20"/>
          <w:szCs w:val="20"/>
        </w:rPr>
        <w:t xml:space="preserve">, </w:t>
      </w:r>
      <w:r w:rsidR="00953755">
        <w:rPr>
          <w:rStyle w:val="span"/>
          <w:b/>
          <w:bCs/>
          <w:sz w:val="20"/>
          <w:szCs w:val="20"/>
        </w:rPr>
        <w:t xml:space="preserve">c/o Randstad, </w:t>
      </w:r>
      <w:r w:rsidR="00B93F0F" w:rsidRPr="003A2078">
        <w:rPr>
          <w:rStyle w:val="span"/>
          <w:b/>
          <w:bCs/>
          <w:sz w:val="20"/>
          <w:szCs w:val="20"/>
        </w:rPr>
        <w:t xml:space="preserve">Property Preservation Specialist/Quality Control Specialist, </w:t>
      </w:r>
      <w:r w:rsidR="00B93F0F" w:rsidRPr="003A2078">
        <w:rPr>
          <w:rStyle w:val="span"/>
          <w:sz w:val="20"/>
          <w:szCs w:val="20"/>
        </w:rPr>
        <w:t>08/2011-12/2012</w:t>
      </w:r>
    </w:p>
    <w:p w14:paraId="4FDF80F2" w14:textId="395A0CB9" w:rsidR="00B93F0F" w:rsidRPr="003A2078" w:rsidRDefault="00B93F0F" w:rsidP="003A2078">
      <w:pPr>
        <w:pStyle w:val="NoSpacing"/>
        <w:numPr>
          <w:ilvl w:val="0"/>
          <w:numId w:val="18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lastRenderedPageBreak/>
        <w:t xml:space="preserve">Verified inspector reports for accuracy. </w:t>
      </w:r>
      <w:r w:rsidR="00B63326">
        <w:rPr>
          <w:rStyle w:val="span"/>
          <w:sz w:val="20"/>
          <w:szCs w:val="20"/>
        </w:rPr>
        <w:t xml:space="preserve">Wrote progress reports. </w:t>
      </w:r>
      <w:r w:rsidRPr="003A2078">
        <w:rPr>
          <w:rStyle w:val="span"/>
          <w:sz w:val="20"/>
          <w:szCs w:val="20"/>
        </w:rPr>
        <w:t>Ensured inspector compliance was met to established company procedures, ensuring inspector reports met government, legal and regulatory requirements. Researched properties based on inspection results.</w:t>
      </w:r>
    </w:p>
    <w:p w14:paraId="4C629702" w14:textId="77777777" w:rsidR="00B93F0F" w:rsidRPr="003A2078" w:rsidRDefault="00B93F0F" w:rsidP="003A2078">
      <w:pPr>
        <w:pStyle w:val="NoSpacing"/>
        <w:numPr>
          <w:ilvl w:val="0"/>
          <w:numId w:val="18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 xml:space="preserve">Analyzed and reconciled financial reports, including spreadsheets on utility usage for designated regions and cities.  Mitigated loss to the company and investors by managing the maintenance and repair of bank-owned foreclosure properties. </w:t>
      </w:r>
    </w:p>
    <w:p w14:paraId="3DF7733B" w14:textId="0C87606F" w:rsidR="00F21783" w:rsidRPr="003A2078" w:rsidRDefault="00B93F0F" w:rsidP="003A2078">
      <w:pPr>
        <w:pStyle w:val="NoSpacing"/>
        <w:numPr>
          <w:ilvl w:val="0"/>
          <w:numId w:val="18"/>
        </w:numPr>
        <w:rPr>
          <w:rStyle w:val="spanjobtitle"/>
          <w:b w:val="0"/>
          <w:bCs w:val="0"/>
          <w:sz w:val="20"/>
          <w:szCs w:val="20"/>
        </w:rPr>
      </w:pPr>
      <w:r w:rsidRPr="003A2078">
        <w:rPr>
          <w:rStyle w:val="span"/>
          <w:sz w:val="20"/>
          <w:szCs w:val="20"/>
        </w:rPr>
        <w:t>Used various systems, including SharePoint, Equator, IPortal, Google Earth and AS400.</w:t>
      </w:r>
      <w:r w:rsidR="00333C7B" w:rsidRPr="003A2078">
        <w:rPr>
          <w:rStyle w:val="spanjobtitle"/>
          <w:b w:val="0"/>
          <w:bCs w:val="0"/>
          <w:sz w:val="20"/>
          <w:szCs w:val="20"/>
        </w:rPr>
        <w:t xml:space="preserve"> </w:t>
      </w:r>
    </w:p>
    <w:p w14:paraId="23FF4BB7" w14:textId="68946B54" w:rsidR="00C10A77" w:rsidRPr="003A2078" w:rsidRDefault="003A2078" w:rsidP="003A2078">
      <w:pPr>
        <w:pStyle w:val="spanpaddedlineParagraph"/>
        <w:spacing w:line="400" w:lineRule="atLeast"/>
        <w:rPr>
          <w:sz w:val="20"/>
          <w:szCs w:val="20"/>
        </w:rPr>
      </w:pPr>
      <w:r w:rsidRPr="003A2078">
        <w:rPr>
          <w:rStyle w:val="spancompanyname"/>
          <w:sz w:val="20"/>
          <w:szCs w:val="20"/>
        </w:rPr>
        <w:t>SUZANNE DE LAURENTIIS PRODUCTIONS</w:t>
      </w:r>
      <w:r>
        <w:rPr>
          <w:sz w:val="20"/>
          <w:szCs w:val="20"/>
        </w:rPr>
        <w:t xml:space="preserve">, </w:t>
      </w:r>
      <w:r w:rsidR="00952298">
        <w:rPr>
          <w:rStyle w:val="spanjobtitle"/>
          <w:sz w:val="20"/>
          <w:szCs w:val="20"/>
        </w:rPr>
        <w:t>Journalist/C</w:t>
      </w:r>
      <w:r w:rsidR="00696C9F" w:rsidRPr="003A2078">
        <w:rPr>
          <w:rStyle w:val="spanjobtitle"/>
          <w:sz w:val="20"/>
          <w:szCs w:val="20"/>
        </w:rPr>
        <w:t>opywriter/Cop</w:t>
      </w:r>
      <w:r w:rsidR="00FA78C9" w:rsidRPr="003A2078">
        <w:rPr>
          <w:rStyle w:val="spanjobtitle"/>
          <w:sz w:val="20"/>
          <w:szCs w:val="20"/>
        </w:rPr>
        <w:t>y Editor</w:t>
      </w:r>
      <w:r w:rsidR="00D5293B">
        <w:rPr>
          <w:rStyle w:val="spanjobtitle"/>
          <w:sz w:val="20"/>
          <w:szCs w:val="20"/>
        </w:rPr>
        <w:t>/</w:t>
      </w:r>
      <w:r w:rsidR="00D5293B" w:rsidRPr="003A2078">
        <w:rPr>
          <w:rStyle w:val="spanjobtitle"/>
          <w:sz w:val="20"/>
          <w:szCs w:val="20"/>
        </w:rPr>
        <w:t>Executive Assistant/</w:t>
      </w:r>
      <w:r w:rsidR="00F13A29">
        <w:rPr>
          <w:rStyle w:val="span"/>
          <w:sz w:val="20"/>
          <w:szCs w:val="20"/>
        </w:rPr>
        <w:t>, 06/2008 to 06/2011</w:t>
      </w:r>
      <w:r w:rsidR="00696C9F" w:rsidRPr="003A2078">
        <w:rPr>
          <w:rStyle w:val="spanpaddedline"/>
          <w:sz w:val="20"/>
          <w:szCs w:val="20"/>
        </w:rPr>
        <w:t xml:space="preserve"> </w:t>
      </w:r>
    </w:p>
    <w:p w14:paraId="20D9470C" w14:textId="2D463B58" w:rsidR="00C10A77" w:rsidRPr="003A2078" w:rsidRDefault="00994EB7" w:rsidP="003A2078">
      <w:pPr>
        <w:pStyle w:val="NoSpacing"/>
        <w:numPr>
          <w:ilvl w:val="0"/>
          <w:numId w:val="16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>C</w:t>
      </w:r>
      <w:r w:rsidR="00B93F0F" w:rsidRPr="003A2078">
        <w:rPr>
          <w:rStyle w:val="span"/>
          <w:sz w:val="20"/>
          <w:szCs w:val="20"/>
        </w:rPr>
        <w:t xml:space="preserve">ontract journalist, </w:t>
      </w:r>
      <w:r w:rsidR="00696C9F" w:rsidRPr="003A2078">
        <w:rPr>
          <w:rStyle w:val="span"/>
          <w:sz w:val="20"/>
          <w:szCs w:val="20"/>
        </w:rPr>
        <w:t>marketing consultant and publicist for an independent film company.</w:t>
      </w:r>
    </w:p>
    <w:p w14:paraId="7E550C82" w14:textId="63AD04A2" w:rsidR="00365A8F" w:rsidRDefault="00365A8F" w:rsidP="00994EB7">
      <w:pPr>
        <w:pStyle w:val="NoSpacing"/>
        <w:numPr>
          <w:ilvl w:val="0"/>
          <w:numId w:val="16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Managed events, including providing direction for media outlets and photographers. </w:t>
      </w:r>
    </w:p>
    <w:p w14:paraId="7F97AFA9" w14:textId="6C1DEA4F" w:rsidR="00B01F7B" w:rsidRDefault="00990383" w:rsidP="00994EB7">
      <w:pPr>
        <w:pStyle w:val="NoSpacing"/>
        <w:numPr>
          <w:ilvl w:val="0"/>
          <w:numId w:val="16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>Media buyer-purchased</w:t>
      </w:r>
      <w:r w:rsidR="00B01F7B">
        <w:rPr>
          <w:rStyle w:val="span"/>
          <w:sz w:val="20"/>
          <w:szCs w:val="20"/>
        </w:rPr>
        <w:t xml:space="preserve"> targeted ads, via Facebook and press submissions for “Area 51,” a short fantasy film thriller. </w:t>
      </w:r>
    </w:p>
    <w:p w14:paraId="31900A7D" w14:textId="303A028D" w:rsidR="00C10A77" w:rsidRPr="00994EB7" w:rsidRDefault="00696C9F" w:rsidP="00994EB7">
      <w:pPr>
        <w:pStyle w:val="NoSpacing"/>
        <w:numPr>
          <w:ilvl w:val="0"/>
          <w:numId w:val="16"/>
        </w:numPr>
        <w:rPr>
          <w:rStyle w:val="span"/>
          <w:sz w:val="20"/>
          <w:szCs w:val="20"/>
        </w:rPr>
      </w:pPr>
      <w:r w:rsidRPr="00994EB7">
        <w:rPr>
          <w:rStyle w:val="span"/>
          <w:sz w:val="20"/>
          <w:szCs w:val="20"/>
        </w:rPr>
        <w:t>Wrote copy and press releases for clients, rewrote sketches for entertainers.</w:t>
      </w:r>
    </w:p>
    <w:p w14:paraId="7DEF354C" w14:textId="77777777" w:rsidR="00C10A77" w:rsidRPr="003A2078" w:rsidRDefault="00696C9F" w:rsidP="003A2078">
      <w:pPr>
        <w:pStyle w:val="NoSpacing"/>
        <w:numPr>
          <w:ilvl w:val="0"/>
          <w:numId w:val="16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Copy Editing- scripts, books and letters, using the AP Stylebook and Chicago Manual of Style.</w:t>
      </w:r>
    </w:p>
    <w:p w14:paraId="5CDCA748" w14:textId="77777777" w:rsidR="00C10A77" w:rsidRPr="003A2078" w:rsidRDefault="00696C9F" w:rsidP="003A2078">
      <w:pPr>
        <w:pStyle w:val="NoSpacing"/>
        <w:numPr>
          <w:ilvl w:val="0"/>
          <w:numId w:val="16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Proofread documents, proposals and promotional materials, wrote articles on clients for entertainment-based magazines and newspapers.</w:t>
      </w:r>
    </w:p>
    <w:p w14:paraId="63032A94" w14:textId="2A49F90A" w:rsidR="00C10A77" w:rsidRPr="003A2078" w:rsidRDefault="00696C9F" w:rsidP="003A2078">
      <w:pPr>
        <w:pStyle w:val="NoSpacing"/>
        <w:numPr>
          <w:ilvl w:val="0"/>
          <w:numId w:val="16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Financial analysis of sponsor-related reports fo</w:t>
      </w:r>
      <w:r w:rsidR="00994EB7">
        <w:rPr>
          <w:rStyle w:val="span"/>
          <w:sz w:val="20"/>
          <w:szCs w:val="20"/>
        </w:rPr>
        <w:t xml:space="preserve">r determination of event budget. Administrative duties as needed. </w:t>
      </w:r>
    </w:p>
    <w:p w14:paraId="13824FB1" w14:textId="304A10C5" w:rsidR="00C10A77" w:rsidRPr="003A2078" w:rsidRDefault="003A2078" w:rsidP="003A2078">
      <w:pPr>
        <w:pStyle w:val="spanpaddedlineParagraph"/>
        <w:spacing w:line="400" w:lineRule="atLeast"/>
        <w:rPr>
          <w:sz w:val="20"/>
          <w:szCs w:val="20"/>
        </w:rPr>
      </w:pPr>
      <w:r w:rsidRPr="003A2078">
        <w:rPr>
          <w:rStyle w:val="spancompanyname"/>
          <w:sz w:val="20"/>
          <w:szCs w:val="20"/>
        </w:rPr>
        <w:t>ABIGAIL ABBOTT</w:t>
      </w:r>
      <w:r>
        <w:rPr>
          <w:sz w:val="20"/>
          <w:szCs w:val="20"/>
        </w:rPr>
        <w:t xml:space="preserve">, </w:t>
      </w:r>
      <w:r w:rsidR="00B63326">
        <w:rPr>
          <w:rStyle w:val="spanjobtitle"/>
          <w:sz w:val="20"/>
          <w:szCs w:val="20"/>
        </w:rPr>
        <w:t>Content writer</w:t>
      </w:r>
      <w:r w:rsidR="00696C9F" w:rsidRPr="003A2078">
        <w:rPr>
          <w:rStyle w:val="spanjobtitle"/>
          <w:sz w:val="20"/>
          <w:szCs w:val="20"/>
        </w:rPr>
        <w:t>/Administrative Assistant/Coordinator</w:t>
      </w:r>
      <w:r w:rsidR="00696C9F" w:rsidRPr="003A2078">
        <w:rPr>
          <w:rStyle w:val="span"/>
          <w:sz w:val="20"/>
          <w:szCs w:val="20"/>
        </w:rPr>
        <w:t>, 08/2006 to 06/2008</w:t>
      </w:r>
      <w:r w:rsidR="00696C9F" w:rsidRPr="003A2078">
        <w:rPr>
          <w:rStyle w:val="spanpaddedline"/>
          <w:sz w:val="20"/>
          <w:szCs w:val="20"/>
        </w:rPr>
        <w:t xml:space="preserve"> </w:t>
      </w:r>
    </w:p>
    <w:p w14:paraId="4104E5A8" w14:textId="4DEDB2E8" w:rsidR="00C10A77" w:rsidRDefault="00696C9F" w:rsidP="003A2078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Contract assistant to building engineers; worked on LA Live Downtown construction project.</w:t>
      </w:r>
    </w:p>
    <w:p w14:paraId="32F54700" w14:textId="7152599C" w:rsidR="00B63326" w:rsidRPr="003A2078" w:rsidRDefault="00B63326" w:rsidP="003A2078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Wrote newsletters. </w:t>
      </w:r>
    </w:p>
    <w:p w14:paraId="56BB6BCD" w14:textId="24D40138" w:rsidR="00B63326" w:rsidRDefault="00696C9F" w:rsidP="00B63326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Worked on contract basis for several construction companies, including Clark Construction as an Engineering Assistant for Rudolph and Sletten.</w:t>
      </w:r>
    </w:p>
    <w:p w14:paraId="743F7E1C" w14:textId="60F0BE3B" w:rsidR="00B63326" w:rsidRPr="00B63326" w:rsidRDefault="00B63326" w:rsidP="00B63326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Wrote investigative reports. </w:t>
      </w:r>
    </w:p>
    <w:p w14:paraId="27FBA9EE" w14:textId="00EAE206" w:rsidR="00C10A77" w:rsidRPr="00B63326" w:rsidRDefault="00696C9F" w:rsidP="00B63326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Checked reports for errors, forensic accounting, including checking material financials for accuracy.</w:t>
      </w:r>
    </w:p>
    <w:p w14:paraId="7CB2CD59" w14:textId="77777777" w:rsidR="00C10A77" w:rsidRPr="003A2078" w:rsidRDefault="00696C9F" w:rsidP="003A2078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Cost tracking and administrative duties.</w:t>
      </w:r>
    </w:p>
    <w:p w14:paraId="5AE143AB" w14:textId="6E5F3CAC" w:rsidR="00ED3D0B" w:rsidRDefault="00696C9F" w:rsidP="003A2078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Used MS Word, Constructware, Lotus Notes, QuickBooks, Excel, Access and other software as needed.</w:t>
      </w:r>
    </w:p>
    <w:p w14:paraId="2CC9E04F" w14:textId="5F9566E1" w:rsidR="00994EB7" w:rsidRPr="00D5293B" w:rsidRDefault="00D5293B" w:rsidP="00994EB7">
      <w:pPr>
        <w:pStyle w:val="divdocumentulli"/>
        <w:spacing w:line="400" w:lineRule="atLeast"/>
        <w:rPr>
          <w:sz w:val="20"/>
          <w:szCs w:val="20"/>
        </w:rPr>
      </w:pPr>
      <w:r w:rsidRPr="00D5293B">
        <w:rPr>
          <w:rStyle w:val="spancompanyname"/>
          <w:sz w:val="20"/>
          <w:szCs w:val="20"/>
        </w:rPr>
        <w:t>BLACK MEETINGS AND TOURISM MAGAZINE</w:t>
      </w:r>
      <w:r w:rsidR="00994EB7">
        <w:rPr>
          <w:sz w:val="20"/>
          <w:szCs w:val="20"/>
        </w:rPr>
        <w:t xml:space="preserve">, </w:t>
      </w:r>
      <w:r w:rsidR="00994EB7" w:rsidRPr="00D5293B">
        <w:rPr>
          <w:rStyle w:val="spanjobtitle"/>
          <w:sz w:val="20"/>
          <w:szCs w:val="20"/>
        </w:rPr>
        <w:t>Journalist/</w:t>
      </w:r>
      <w:r w:rsidR="00BC3C9E">
        <w:rPr>
          <w:rStyle w:val="spanjobtitle"/>
          <w:sz w:val="20"/>
          <w:szCs w:val="20"/>
        </w:rPr>
        <w:t>Copy Editor</w:t>
      </w:r>
      <w:r w:rsidR="00994EB7" w:rsidRPr="00D5293B">
        <w:rPr>
          <w:rStyle w:val="span"/>
          <w:sz w:val="20"/>
          <w:szCs w:val="20"/>
        </w:rPr>
        <w:t xml:space="preserve"> 06/2003 to 06/2004</w:t>
      </w:r>
      <w:r w:rsidR="00994EB7" w:rsidRPr="00D5293B">
        <w:rPr>
          <w:rStyle w:val="spanpaddedline"/>
          <w:sz w:val="20"/>
          <w:szCs w:val="20"/>
        </w:rPr>
        <w:t xml:space="preserve"> </w:t>
      </w:r>
    </w:p>
    <w:p w14:paraId="5820D75A" w14:textId="75E96CE7" w:rsidR="00D5293B" w:rsidRDefault="00D5293B" w:rsidP="00994EB7">
      <w:pPr>
        <w:pStyle w:val="NoSpacing"/>
        <w:numPr>
          <w:ilvl w:val="0"/>
          <w:numId w:val="21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Responsible for writing articles for publication. </w:t>
      </w:r>
    </w:p>
    <w:p w14:paraId="137E8EFA" w14:textId="25022AE8" w:rsidR="00D5293B" w:rsidRDefault="00D5293B" w:rsidP="00D5293B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Interviewed subjects for article publication, edited copy, wrote area guides. </w:t>
      </w:r>
    </w:p>
    <w:p w14:paraId="1AB53418" w14:textId="77777777" w:rsidR="00D5293B" w:rsidRDefault="00D5293B" w:rsidP="00D5293B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>Edited writer submissions, quality control; proofed magazine issues for errors prior to publication.</w:t>
      </w:r>
    </w:p>
    <w:p w14:paraId="785488DC" w14:textId="7E7CE153" w:rsidR="003A4C0A" w:rsidRDefault="00D5293B" w:rsidP="003A4C0A">
      <w:pPr>
        <w:pStyle w:val="NoSpacing"/>
        <w:numPr>
          <w:ilvl w:val="0"/>
          <w:numId w:val="15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Met with potential clients as an initial marketing contact for the magazine. Administrative support as needed.  </w:t>
      </w:r>
    </w:p>
    <w:p w14:paraId="17DD35C0" w14:textId="1F76298D" w:rsidR="00997582" w:rsidRDefault="00997582" w:rsidP="00997582">
      <w:pPr>
        <w:pStyle w:val="NoSpacing"/>
        <w:rPr>
          <w:rStyle w:val="span"/>
          <w:sz w:val="20"/>
          <w:szCs w:val="20"/>
        </w:rPr>
      </w:pPr>
      <w:r w:rsidRPr="00997582">
        <w:rPr>
          <w:rStyle w:val="span"/>
          <w:b/>
          <w:bCs/>
          <w:sz w:val="20"/>
          <w:szCs w:val="20"/>
        </w:rPr>
        <w:t>MERRILL CORPORATION, Proofreader</w:t>
      </w:r>
      <w:r>
        <w:rPr>
          <w:rStyle w:val="span"/>
          <w:sz w:val="20"/>
          <w:szCs w:val="20"/>
        </w:rPr>
        <w:t xml:space="preserve"> 12/2002 – 05/2003</w:t>
      </w:r>
    </w:p>
    <w:p w14:paraId="1324D846" w14:textId="4287427F" w:rsidR="00997582" w:rsidRDefault="00997582" w:rsidP="00997582">
      <w:pPr>
        <w:pStyle w:val="NoSpacing"/>
        <w:numPr>
          <w:ilvl w:val="0"/>
          <w:numId w:val="22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Proofread financial statements prior to submission to the Securities Exchange Commission. </w:t>
      </w:r>
    </w:p>
    <w:p w14:paraId="5A0EE1A2" w14:textId="6037736B" w:rsidR="00997582" w:rsidRDefault="00997582" w:rsidP="00997582">
      <w:pPr>
        <w:pStyle w:val="NoSpacing"/>
        <w:numPr>
          <w:ilvl w:val="0"/>
          <w:numId w:val="22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Checked text for accuracy using proprietary company procedures, including verifying figures and footings. </w:t>
      </w:r>
    </w:p>
    <w:p w14:paraId="4A53A870" w14:textId="06FC4B82" w:rsidR="00997582" w:rsidRDefault="00997582" w:rsidP="00997582">
      <w:pPr>
        <w:pStyle w:val="NoSpacing"/>
        <w:numPr>
          <w:ilvl w:val="0"/>
          <w:numId w:val="22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Administrative duties, including tracking client progress with MS Word and Excel. </w:t>
      </w:r>
    </w:p>
    <w:p w14:paraId="17E97F8A" w14:textId="77777777" w:rsidR="006A0C36" w:rsidRDefault="006A0C36" w:rsidP="006A0C36">
      <w:pPr>
        <w:pStyle w:val="NoSpacing"/>
        <w:ind w:left="720"/>
        <w:rPr>
          <w:rStyle w:val="span"/>
          <w:sz w:val="20"/>
          <w:szCs w:val="20"/>
        </w:rPr>
      </w:pPr>
    </w:p>
    <w:p w14:paraId="2A56924A" w14:textId="7D6F64E2" w:rsidR="00B97E10" w:rsidRDefault="00B97E10" w:rsidP="002B63C5">
      <w:pPr>
        <w:keepNext/>
        <w:tabs>
          <w:tab w:val="right" w:pos="9360"/>
        </w:tabs>
        <w:spacing w:line="240" w:lineRule="auto"/>
        <w:jc w:val="both"/>
        <w:rPr>
          <w:sz w:val="20"/>
          <w:szCs w:val="20"/>
        </w:rPr>
      </w:pPr>
      <w:r w:rsidRPr="006A0C36">
        <w:rPr>
          <w:b/>
          <w:bCs/>
          <w:sz w:val="20"/>
          <w:szCs w:val="20"/>
        </w:rPr>
        <w:t>LFP, INC., Proofreader, Marketing Coordinator</w:t>
      </w:r>
      <w:r w:rsidR="006A0C36">
        <w:rPr>
          <w:b/>
          <w:bCs/>
          <w:sz w:val="20"/>
          <w:szCs w:val="20"/>
        </w:rPr>
        <w:t xml:space="preserve"> </w:t>
      </w:r>
      <w:r w:rsidR="006A0C36" w:rsidRPr="006A0C36">
        <w:rPr>
          <w:sz w:val="20"/>
          <w:szCs w:val="20"/>
        </w:rPr>
        <w:t>11/1995- 11/1998</w:t>
      </w:r>
      <w:r w:rsidRPr="00B97E10">
        <w:rPr>
          <w:sz w:val="20"/>
          <w:szCs w:val="20"/>
        </w:rPr>
        <w:tab/>
      </w:r>
    </w:p>
    <w:p w14:paraId="5636D8EE" w14:textId="7B8BC5B4" w:rsidR="00B97E10" w:rsidRPr="006A0C36" w:rsidRDefault="006A0C36" w:rsidP="00B97E10">
      <w:pPr>
        <w:pStyle w:val="ListParagraph"/>
        <w:keepNext/>
        <w:numPr>
          <w:ilvl w:val="0"/>
          <w:numId w:val="25"/>
        </w:numPr>
        <w:tabs>
          <w:tab w:val="right" w:pos="936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Marketing Coordinator for Tips and Tricks, Sci-Fi Universe and PC Portables Magazines.</w:t>
      </w:r>
    </w:p>
    <w:p w14:paraId="112CF735" w14:textId="77777777" w:rsidR="00B97E10" w:rsidRPr="00B97E10" w:rsidRDefault="00B97E10" w:rsidP="00B97E10">
      <w:pPr>
        <w:numPr>
          <w:ilvl w:val="0"/>
          <w:numId w:val="23"/>
        </w:numPr>
        <w:tabs>
          <w:tab w:val="left" w:pos="360"/>
        </w:tabs>
        <w:spacing w:line="240" w:lineRule="auto"/>
        <w:jc w:val="both"/>
        <w:rPr>
          <w:sz w:val="20"/>
          <w:szCs w:val="20"/>
        </w:rPr>
      </w:pPr>
      <w:r w:rsidRPr="00B97E10">
        <w:rPr>
          <w:sz w:val="20"/>
          <w:szCs w:val="20"/>
        </w:rPr>
        <w:t xml:space="preserve">Coordinated with Vice President of Advertising and Sales Directors regarding advertising strategy and promotion. Excelled at developing innovative ways of marketing and obtaining competitor data. </w:t>
      </w:r>
    </w:p>
    <w:p w14:paraId="05147071" w14:textId="77777777" w:rsidR="00B97E10" w:rsidRPr="00B97E10" w:rsidRDefault="00B97E10" w:rsidP="00B97E10">
      <w:pPr>
        <w:numPr>
          <w:ilvl w:val="0"/>
          <w:numId w:val="23"/>
        </w:numPr>
        <w:tabs>
          <w:tab w:val="left" w:pos="360"/>
        </w:tabs>
        <w:spacing w:line="240" w:lineRule="auto"/>
        <w:jc w:val="both"/>
        <w:rPr>
          <w:sz w:val="20"/>
          <w:szCs w:val="20"/>
        </w:rPr>
      </w:pPr>
      <w:r w:rsidRPr="00B97E10">
        <w:rPr>
          <w:sz w:val="20"/>
          <w:szCs w:val="20"/>
        </w:rPr>
        <w:t xml:space="preserve">Proofed magazine blue lines for errors prior to publication. </w:t>
      </w:r>
    </w:p>
    <w:p w14:paraId="64F80F78" w14:textId="2BF7EC14" w:rsidR="00B97E10" w:rsidRPr="002B63C5" w:rsidRDefault="00B97E10" w:rsidP="002B63C5">
      <w:pPr>
        <w:numPr>
          <w:ilvl w:val="0"/>
          <w:numId w:val="23"/>
        </w:numPr>
        <w:tabs>
          <w:tab w:val="left" w:pos="360"/>
        </w:tabs>
        <w:spacing w:line="240" w:lineRule="auto"/>
        <w:jc w:val="both"/>
        <w:rPr>
          <w:sz w:val="20"/>
          <w:szCs w:val="20"/>
        </w:rPr>
      </w:pPr>
      <w:r w:rsidRPr="00B97E10">
        <w:rPr>
          <w:sz w:val="20"/>
          <w:szCs w:val="20"/>
        </w:rPr>
        <w:t xml:space="preserve">Executive Assistant for 3 Advertising Directors. </w:t>
      </w:r>
    </w:p>
    <w:p w14:paraId="6AF0C574" w14:textId="3C2C8B58" w:rsidR="00B97E10" w:rsidRDefault="00B97E10" w:rsidP="00B97E10">
      <w:pPr>
        <w:numPr>
          <w:ilvl w:val="0"/>
          <w:numId w:val="23"/>
        </w:numPr>
        <w:tabs>
          <w:tab w:val="left" w:pos="360"/>
        </w:tabs>
        <w:spacing w:line="240" w:lineRule="auto"/>
        <w:jc w:val="both"/>
        <w:rPr>
          <w:sz w:val="20"/>
          <w:szCs w:val="20"/>
        </w:rPr>
      </w:pPr>
      <w:r w:rsidRPr="00B97E10">
        <w:rPr>
          <w:sz w:val="20"/>
          <w:szCs w:val="20"/>
        </w:rPr>
        <w:t xml:space="preserve">Wrote and proofread advertising copy. Composed letters and correspondence using MS Word, database management using ACT. </w:t>
      </w:r>
    </w:p>
    <w:p w14:paraId="13EA79AD" w14:textId="77777777" w:rsidR="006A0C36" w:rsidRPr="002B63C5" w:rsidRDefault="006A0C36" w:rsidP="006A0C36">
      <w:pPr>
        <w:tabs>
          <w:tab w:val="left" w:pos="360"/>
        </w:tabs>
        <w:spacing w:line="240" w:lineRule="auto"/>
        <w:ind w:left="360"/>
        <w:jc w:val="both"/>
        <w:rPr>
          <w:rStyle w:val="span"/>
          <w:sz w:val="20"/>
          <w:szCs w:val="20"/>
        </w:rPr>
      </w:pPr>
    </w:p>
    <w:p w14:paraId="061D44B9" w14:textId="7CB4984D" w:rsidR="00997582" w:rsidRDefault="00BE2F34" w:rsidP="00997582">
      <w:pPr>
        <w:pStyle w:val="NoSpacing"/>
        <w:rPr>
          <w:rStyle w:val="span"/>
          <w:sz w:val="20"/>
          <w:szCs w:val="20"/>
        </w:rPr>
      </w:pPr>
      <w:r w:rsidRPr="00BE2F34">
        <w:rPr>
          <w:rStyle w:val="span"/>
          <w:b/>
          <w:bCs/>
          <w:sz w:val="20"/>
          <w:szCs w:val="20"/>
        </w:rPr>
        <w:t xml:space="preserve">DeLOITTE AND TOUCHE, </w:t>
      </w:r>
      <w:r>
        <w:rPr>
          <w:rStyle w:val="span"/>
          <w:b/>
          <w:bCs/>
          <w:sz w:val="20"/>
          <w:szCs w:val="20"/>
        </w:rPr>
        <w:t>(</w:t>
      </w:r>
      <w:r w:rsidRPr="00BE2F34">
        <w:rPr>
          <w:rStyle w:val="span"/>
          <w:b/>
          <w:bCs/>
          <w:sz w:val="20"/>
          <w:szCs w:val="20"/>
        </w:rPr>
        <w:t xml:space="preserve">formerly </w:t>
      </w:r>
      <w:r w:rsidR="00BF0AAD" w:rsidRPr="00BE2F34">
        <w:rPr>
          <w:rStyle w:val="span"/>
          <w:b/>
          <w:bCs/>
          <w:sz w:val="20"/>
          <w:szCs w:val="20"/>
        </w:rPr>
        <w:t>Touché</w:t>
      </w:r>
      <w:r w:rsidRPr="00BE2F34">
        <w:rPr>
          <w:rStyle w:val="span"/>
          <w:b/>
          <w:bCs/>
          <w:sz w:val="20"/>
          <w:szCs w:val="20"/>
        </w:rPr>
        <w:t>, Ross and Company</w:t>
      </w:r>
      <w:r>
        <w:rPr>
          <w:rStyle w:val="span"/>
          <w:b/>
          <w:bCs/>
          <w:sz w:val="20"/>
          <w:szCs w:val="20"/>
        </w:rPr>
        <w:t xml:space="preserve">), Proofreader </w:t>
      </w:r>
      <w:r w:rsidRPr="00BE2F34">
        <w:rPr>
          <w:rStyle w:val="span"/>
          <w:sz w:val="20"/>
          <w:szCs w:val="20"/>
        </w:rPr>
        <w:t>08/</w:t>
      </w:r>
      <w:r>
        <w:rPr>
          <w:rStyle w:val="span"/>
          <w:sz w:val="20"/>
          <w:szCs w:val="20"/>
        </w:rPr>
        <w:t>1987- 06/1986</w:t>
      </w:r>
    </w:p>
    <w:p w14:paraId="0240C608" w14:textId="2D4A0346" w:rsidR="00BE2F34" w:rsidRDefault="00BE2F34" w:rsidP="00BE2F34">
      <w:pPr>
        <w:pStyle w:val="NoSpacing"/>
        <w:numPr>
          <w:ilvl w:val="0"/>
          <w:numId w:val="23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Proofread financial documents for accuracy. </w:t>
      </w:r>
    </w:p>
    <w:p w14:paraId="0B6C6BF3" w14:textId="3D48105A" w:rsidR="00BE2F34" w:rsidRPr="002B63C5" w:rsidRDefault="00BE2F34" w:rsidP="002B63C5">
      <w:pPr>
        <w:pStyle w:val="NoSpacing"/>
        <w:numPr>
          <w:ilvl w:val="0"/>
          <w:numId w:val="23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Administrative duties, including </w:t>
      </w:r>
      <w:r w:rsidR="00856F4E">
        <w:rPr>
          <w:rStyle w:val="span"/>
          <w:sz w:val="20"/>
          <w:szCs w:val="20"/>
        </w:rPr>
        <w:t xml:space="preserve">using Lotus and </w:t>
      </w:r>
      <w:r w:rsidR="00BF0AAD">
        <w:rPr>
          <w:rStyle w:val="span"/>
          <w:sz w:val="20"/>
          <w:szCs w:val="20"/>
        </w:rPr>
        <w:t>Office Writer</w:t>
      </w:r>
      <w:r w:rsidR="00856F4E">
        <w:rPr>
          <w:rStyle w:val="span"/>
          <w:sz w:val="20"/>
          <w:szCs w:val="20"/>
        </w:rPr>
        <w:t>.</w:t>
      </w:r>
    </w:p>
    <w:p w14:paraId="6D5A29CC" w14:textId="001FD6EC" w:rsidR="00C10A77" w:rsidRPr="003A2078" w:rsidRDefault="00696C9F" w:rsidP="00D5293B">
      <w:pPr>
        <w:pStyle w:val="divdocumentdivheading"/>
        <w:tabs>
          <w:tab w:val="left" w:pos="4536"/>
          <w:tab w:val="left" w:pos="10760"/>
        </w:tabs>
        <w:spacing w:before="260" w:line="400" w:lineRule="atLeast"/>
        <w:rPr>
          <w:smallCaps/>
          <w:sz w:val="20"/>
          <w:szCs w:val="20"/>
        </w:rPr>
      </w:pPr>
      <w:r w:rsidRPr="003A2078">
        <w:rPr>
          <w:strike/>
          <w:color w:val="000000"/>
          <w:sz w:val="20"/>
          <w:szCs w:val="20"/>
        </w:rPr>
        <w:tab/>
      </w:r>
      <w:r w:rsidRPr="003A2078">
        <w:rPr>
          <w:rStyle w:val="divdocumentdivsectiontitle"/>
          <w:smallCaps/>
          <w:sz w:val="20"/>
          <w:szCs w:val="20"/>
          <w:shd w:val="clear" w:color="auto" w:fill="FFFFFF"/>
        </w:rPr>
        <w:t xml:space="preserve">   Education   </w:t>
      </w:r>
      <w:r w:rsidRPr="003A2078">
        <w:rPr>
          <w:strike/>
          <w:color w:val="000000"/>
          <w:sz w:val="20"/>
          <w:szCs w:val="20"/>
        </w:rPr>
        <w:tab/>
      </w:r>
    </w:p>
    <w:p w14:paraId="6FCE41AD" w14:textId="5EE21F16" w:rsidR="00C10A77" w:rsidRPr="003A2078" w:rsidRDefault="00696C9F" w:rsidP="003A2078">
      <w:pPr>
        <w:pStyle w:val="divdocumentsinglecolumn"/>
        <w:spacing w:line="400" w:lineRule="atLeast"/>
        <w:rPr>
          <w:sz w:val="20"/>
          <w:szCs w:val="20"/>
        </w:rPr>
      </w:pPr>
      <w:r w:rsidRPr="003A2078">
        <w:rPr>
          <w:rStyle w:val="spandegree"/>
          <w:sz w:val="20"/>
          <w:szCs w:val="20"/>
        </w:rPr>
        <w:t>B.A</w:t>
      </w:r>
      <w:r w:rsidRPr="003A2078">
        <w:rPr>
          <w:rStyle w:val="span"/>
          <w:sz w:val="20"/>
          <w:szCs w:val="20"/>
        </w:rPr>
        <w:t>: Communications, June 2019</w:t>
      </w:r>
      <w:r w:rsidRPr="003A2078">
        <w:rPr>
          <w:rStyle w:val="singlecolumnspanpaddedlinenth-child1"/>
          <w:sz w:val="20"/>
          <w:szCs w:val="20"/>
        </w:rPr>
        <w:t xml:space="preserve"> </w:t>
      </w:r>
      <w:r w:rsidR="003A2078">
        <w:rPr>
          <w:rStyle w:val="singlecolumnspanpaddedlinenth-child1"/>
          <w:sz w:val="20"/>
          <w:szCs w:val="20"/>
        </w:rPr>
        <w:tab/>
      </w:r>
      <w:r w:rsidR="003A2078">
        <w:rPr>
          <w:rStyle w:val="singlecolumnspanpaddedlinenth-child1"/>
          <w:sz w:val="20"/>
          <w:szCs w:val="20"/>
        </w:rPr>
        <w:tab/>
      </w:r>
      <w:r w:rsidRPr="003A2078">
        <w:rPr>
          <w:rStyle w:val="spancompanyname"/>
          <w:sz w:val="20"/>
          <w:szCs w:val="20"/>
        </w:rPr>
        <w:t>University of California - San Diego</w:t>
      </w:r>
      <w:r w:rsidRPr="003A2078">
        <w:rPr>
          <w:rStyle w:val="span"/>
          <w:sz w:val="20"/>
          <w:szCs w:val="20"/>
        </w:rPr>
        <w:t xml:space="preserve"> - La Jolla, CA</w:t>
      </w:r>
    </w:p>
    <w:p w14:paraId="56BA79CA" w14:textId="1779409B" w:rsidR="00C10A77" w:rsidRPr="003A2078" w:rsidRDefault="00696C9F" w:rsidP="003A2078">
      <w:pPr>
        <w:pStyle w:val="NoSpacing"/>
        <w:numPr>
          <w:ilvl w:val="0"/>
          <w:numId w:val="13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Member of UCSD's Communication Honor's Program.  Thesis:  The Image Project</w:t>
      </w:r>
      <w:r w:rsidR="001D5E32" w:rsidRPr="003A2078">
        <w:rPr>
          <w:rStyle w:val="span"/>
          <w:sz w:val="20"/>
          <w:szCs w:val="20"/>
        </w:rPr>
        <w:t>.</w:t>
      </w:r>
    </w:p>
    <w:p w14:paraId="4ADF229C" w14:textId="7E62E0B7" w:rsidR="00C10A77" w:rsidRPr="003A2078" w:rsidRDefault="00696C9F" w:rsidP="003A2078">
      <w:pPr>
        <w:pStyle w:val="NoSpacing"/>
        <w:numPr>
          <w:ilvl w:val="0"/>
          <w:numId w:val="13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Elected to Executive Committee, Student Representative, Thurgood Marshall College</w:t>
      </w:r>
      <w:r w:rsidR="001D5E32" w:rsidRPr="003A2078">
        <w:rPr>
          <w:rStyle w:val="span"/>
          <w:sz w:val="20"/>
          <w:szCs w:val="20"/>
        </w:rPr>
        <w:t>.</w:t>
      </w:r>
    </w:p>
    <w:p w14:paraId="6D3F878C" w14:textId="3253D095" w:rsidR="00C10A77" w:rsidRPr="003A2078" w:rsidRDefault="00696C9F" w:rsidP="003A2078">
      <w:pPr>
        <w:pStyle w:val="NoSpacing"/>
        <w:numPr>
          <w:ilvl w:val="0"/>
          <w:numId w:val="13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Recipient of the Richard L. and Fern W. Erion &amp; Laidlaw-Erion Scholarship</w:t>
      </w:r>
      <w:r w:rsidR="001D5E32" w:rsidRPr="003A2078">
        <w:rPr>
          <w:rStyle w:val="span"/>
          <w:sz w:val="20"/>
          <w:szCs w:val="20"/>
        </w:rPr>
        <w:t>.</w:t>
      </w:r>
    </w:p>
    <w:p w14:paraId="393FEDA3" w14:textId="5475A098" w:rsidR="00C10A77" w:rsidRPr="003A2078" w:rsidRDefault="00696C9F" w:rsidP="003A2078">
      <w:pPr>
        <w:pStyle w:val="NoSpacing"/>
        <w:numPr>
          <w:ilvl w:val="0"/>
          <w:numId w:val="13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Member of National Society of Leadership and Success</w:t>
      </w:r>
      <w:r w:rsidR="001D5E32" w:rsidRPr="003A2078">
        <w:rPr>
          <w:rStyle w:val="span"/>
          <w:sz w:val="20"/>
          <w:szCs w:val="20"/>
        </w:rPr>
        <w:t>.</w:t>
      </w:r>
      <w:r w:rsidRPr="003A2078">
        <w:rPr>
          <w:rStyle w:val="span"/>
          <w:sz w:val="20"/>
          <w:szCs w:val="20"/>
        </w:rPr>
        <w:t> </w:t>
      </w:r>
    </w:p>
    <w:p w14:paraId="4BAAEFA9" w14:textId="3218F1EF" w:rsidR="00B30909" w:rsidRDefault="00491B13" w:rsidP="003A2078">
      <w:pPr>
        <w:pStyle w:val="NoSpacing"/>
        <w:numPr>
          <w:ilvl w:val="0"/>
          <w:numId w:val="13"/>
        </w:numPr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 xml:space="preserve">Wrote for The UCSD Guardian, </w:t>
      </w:r>
      <w:r w:rsidR="003A2078" w:rsidRPr="003A2078">
        <w:rPr>
          <w:rStyle w:val="span"/>
          <w:sz w:val="20"/>
          <w:szCs w:val="20"/>
        </w:rPr>
        <w:t>Sports</w:t>
      </w:r>
      <w:r>
        <w:rPr>
          <w:rStyle w:val="span"/>
          <w:sz w:val="20"/>
          <w:szCs w:val="20"/>
        </w:rPr>
        <w:t xml:space="preserve"> and Lifestyle. </w:t>
      </w:r>
    </w:p>
    <w:p w14:paraId="23133B3A" w14:textId="77777777" w:rsidR="00710F03" w:rsidRPr="00710F03" w:rsidRDefault="00710F03" w:rsidP="00710F03">
      <w:pPr>
        <w:pStyle w:val="divdocumentulli"/>
        <w:numPr>
          <w:ilvl w:val="0"/>
          <w:numId w:val="13"/>
        </w:numPr>
        <w:spacing w:line="240" w:lineRule="auto"/>
        <w:contextualSpacing/>
        <w:rPr>
          <w:sz w:val="20"/>
          <w:szCs w:val="20"/>
        </w:rPr>
      </w:pPr>
      <w:r w:rsidRPr="00710F03">
        <w:rPr>
          <w:rStyle w:val="span"/>
          <w:sz w:val="20"/>
          <w:szCs w:val="20"/>
        </w:rPr>
        <w:t>One of UCSD’s Outstanding Graduates 2019. https://ucsdnews.ucsd.edu/feature/2019-outstanding-graduates</w:t>
      </w:r>
    </w:p>
    <w:p w14:paraId="020637F8" w14:textId="77777777" w:rsidR="00D05EC9" w:rsidRPr="003A2078" w:rsidRDefault="00D05EC9" w:rsidP="00710F03">
      <w:pPr>
        <w:pStyle w:val="NoSpacing"/>
        <w:ind w:left="720"/>
        <w:rPr>
          <w:rStyle w:val="span"/>
          <w:sz w:val="20"/>
          <w:szCs w:val="20"/>
        </w:rPr>
      </w:pPr>
    </w:p>
    <w:p w14:paraId="75DB26F3" w14:textId="0198A487" w:rsidR="00C10A77" w:rsidRPr="003A2078" w:rsidRDefault="00696C9F" w:rsidP="003A2078">
      <w:pPr>
        <w:pStyle w:val="divdocumentulli"/>
        <w:spacing w:line="400" w:lineRule="atLeast"/>
        <w:rPr>
          <w:sz w:val="20"/>
          <w:szCs w:val="20"/>
        </w:rPr>
      </w:pPr>
      <w:r w:rsidRPr="003A2078">
        <w:rPr>
          <w:rStyle w:val="spandegree"/>
          <w:sz w:val="20"/>
          <w:szCs w:val="20"/>
        </w:rPr>
        <w:lastRenderedPageBreak/>
        <w:t>A.A.S</w:t>
      </w:r>
      <w:r w:rsidRPr="003A2078">
        <w:rPr>
          <w:rStyle w:val="span"/>
          <w:sz w:val="20"/>
          <w:szCs w:val="20"/>
        </w:rPr>
        <w:t>: Communications Studies, 2017</w:t>
      </w:r>
      <w:r w:rsidRPr="003A2078">
        <w:rPr>
          <w:rStyle w:val="singlecolumnspanpaddedlinenth-child1"/>
          <w:sz w:val="20"/>
          <w:szCs w:val="20"/>
        </w:rPr>
        <w:t xml:space="preserve"> </w:t>
      </w:r>
      <w:r w:rsidR="003A2078">
        <w:rPr>
          <w:rStyle w:val="singlecolumnspanpaddedlinenth-child1"/>
          <w:sz w:val="20"/>
          <w:szCs w:val="20"/>
        </w:rPr>
        <w:tab/>
      </w:r>
      <w:r w:rsidRPr="003A2078">
        <w:rPr>
          <w:rStyle w:val="spancompanyname"/>
          <w:sz w:val="20"/>
          <w:szCs w:val="20"/>
        </w:rPr>
        <w:t>Los Angeles Valley College</w:t>
      </w:r>
    </w:p>
    <w:p w14:paraId="737221B3" w14:textId="29589CA5" w:rsidR="00C10A77" w:rsidRPr="003A2078" w:rsidRDefault="00696C9F" w:rsidP="003A2078">
      <w:pPr>
        <w:pStyle w:val="NoSpacing"/>
        <w:numPr>
          <w:ilvl w:val="0"/>
          <w:numId w:val="14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Received the Michael Higby Civic Pride Scholarship</w:t>
      </w:r>
      <w:r w:rsidR="00BC6136" w:rsidRPr="003A2078">
        <w:rPr>
          <w:rStyle w:val="span"/>
          <w:sz w:val="20"/>
          <w:szCs w:val="20"/>
        </w:rPr>
        <w:t>.</w:t>
      </w:r>
    </w:p>
    <w:p w14:paraId="7C83BFBE" w14:textId="1304BF1F" w:rsidR="00C10A77" w:rsidRPr="003A2078" w:rsidRDefault="00696C9F" w:rsidP="003A2078">
      <w:pPr>
        <w:pStyle w:val="NoSpacing"/>
        <w:numPr>
          <w:ilvl w:val="0"/>
          <w:numId w:val="14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Member of Phi Theta Kappa Honor's Society</w:t>
      </w:r>
      <w:r w:rsidR="00B30909" w:rsidRPr="003A2078">
        <w:rPr>
          <w:rStyle w:val="span"/>
          <w:sz w:val="20"/>
          <w:szCs w:val="20"/>
        </w:rPr>
        <w:t>.</w:t>
      </w:r>
    </w:p>
    <w:p w14:paraId="655FD5A1" w14:textId="3824BBE3" w:rsidR="00C10A77" w:rsidRPr="003A2078" w:rsidRDefault="00696C9F" w:rsidP="003A2078">
      <w:pPr>
        <w:pStyle w:val="NoSpacing"/>
        <w:numPr>
          <w:ilvl w:val="0"/>
          <w:numId w:val="14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>Member of LAVC Honor's Society</w:t>
      </w:r>
      <w:r w:rsidR="00B30909" w:rsidRPr="003A2078">
        <w:rPr>
          <w:rStyle w:val="span"/>
          <w:sz w:val="20"/>
          <w:szCs w:val="20"/>
        </w:rPr>
        <w:t>.</w:t>
      </w:r>
    </w:p>
    <w:p w14:paraId="3AE6A162" w14:textId="1AF3FACC" w:rsidR="00BC6136" w:rsidRDefault="00B30909" w:rsidP="003A2078">
      <w:pPr>
        <w:pStyle w:val="NoSpacing"/>
        <w:numPr>
          <w:ilvl w:val="0"/>
          <w:numId w:val="14"/>
        </w:numPr>
        <w:rPr>
          <w:rStyle w:val="span"/>
          <w:sz w:val="20"/>
          <w:szCs w:val="20"/>
        </w:rPr>
      </w:pPr>
      <w:r w:rsidRPr="003A2078">
        <w:rPr>
          <w:rStyle w:val="span"/>
          <w:sz w:val="20"/>
          <w:szCs w:val="20"/>
        </w:rPr>
        <w:t xml:space="preserve">Broadcaster, Radio Host, KVCM Radio. </w:t>
      </w:r>
      <w:r w:rsidR="00BC6136" w:rsidRPr="003A2078">
        <w:rPr>
          <w:rStyle w:val="span"/>
          <w:sz w:val="20"/>
          <w:szCs w:val="20"/>
        </w:rPr>
        <w:t>Wrote News and Sports for</w:t>
      </w:r>
      <w:r w:rsidRPr="003A2078">
        <w:rPr>
          <w:rStyle w:val="span"/>
          <w:sz w:val="20"/>
          <w:szCs w:val="20"/>
        </w:rPr>
        <w:t xml:space="preserve"> 60 second segments. Producer</w:t>
      </w:r>
      <w:r w:rsidR="00362A08" w:rsidRPr="003A2078">
        <w:rPr>
          <w:rStyle w:val="span"/>
          <w:sz w:val="20"/>
          <w:szCs w:val="20"/>
        </w:rPr>
        <w:t>- “</w:t>
      </w:r>
      <w:r w:rsidRPr="003A2078">
        <w:rPr>
          <w:rStyle w:val="span"/>
          <w:sz w:val="20"/>
          <w:szCs w:val="20"/>
        </w:rPr>
        <w:t xml:space="preserve">The Buddy Sampson Eclectic Radio Show,” and “The Sandra and Buddy Morning Show.” </w:t>
      </w:r>
      <w:r w:rsidR="00BC6136" w:rsidRPr="003A2078">
        <w:rPr>
          <w:rStyle w:val="span"/>
          <w:sz w:val="20"/>
          <w:szCs w:val="20"/>
        </w:rPr>
        <w:t xml:space="preserve"> </w:t>
      </w:r>
    </w:p>
    <w:p w14:paraId="51BA181F" w14:textId="77777777" w:rsidR="003A2078" w:rsidRPr="003A2078" w:rsidRDefault="003A2078" w:rsidP="003A2078">
      <w:pPr>
        <w:pStyle w:val="NoSpacing"/>
        <w:ind w:left="720"/>
        <w:rPr>
          <w:rStyle w:val="span"/>
          <w:sz w:val="20"/>
          <w:szCs w:val="20"/>
        </w:rPr>
      </w:pPr>
    </w:p>
    <w:p w14:paraId="28937A33" w14:textId="77777777" w:rsidR="00C10A77" w:rsidRPr="003A2078" w:rsidRDefault="00696C9F" w:rsidP="003A2078">
      <w:pPr>
        <w:pStyle w:val="NoSpacing"/>
      </w:pPr>
      <w:r w:rsidRPr="003A2078">
        <w:rPr>
          <w:rStyle w:val="spandegree"/>
          <w:sz w:val="20"/>
          <w:szCs w:val="20"/>
        </w:rPr>
        <w:t>Certificate Computer Software Training; UCLA, Certificate-Artists &amp; Repertoire.</w:t>
      </w:r>
      <w:r w:rsidRPr="003A2078">
        <w:rPr>
          <w:rStyle w:val="singlecolumnspanpaddedlinenth-child1"/>
          <w:sz w:val="20"/>
          <w:szCs w:val="20"/>
        </w:rPr>
        <w:t xml:space="preserve"> </w:t>
      </w:r>
    </w:p>
    <w:sectPr w:rsidR="00C10A77" w:rsidRPr="003A2078" w:rsidSect="003A2078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D8A8" w14:textId="77777777" w:rsidR="00D03D3D" w:rsidRDefault="00D03D3D" w:rsidP="003A2078">
      <w:pPr>
        <w:spacing w:line="240" w:lineRule="auto"/>
      </w:pPr>
      <w:r>
        <w:separator/>
      </w:r>
    </w:p>
  </w:endnote>
  <w:endnote w:type="continuationSeparator" w:id="0">
    <w:p w14:paraId="22C1DD45" w14:textId="77777777" w:rsidR="00D03D3D" w:rsidRDefault="00D03D3D" w:rsidP="003A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3066" w14:textId="77777777" w:rsidR="00D03D3D" w:rsidRDefault="00D03D3D" w:rsidP="003A2078">
      <w:pPr>
        <w:spacing w:line="240" w:lineRule="auto"/>
      </w:pPr>
      <w:r>
        <w:separator/>
      </w:r>
    </w:p>
  </w:footnote>
  <w:footnote w:type="continuationSeparator" w:id="0">
    <w:p w14:paraId="69CD85E5" w14:textId="77777777" w:rsidR="00D03D3D" w:rsidRDefault="00D03D3D" w:rsidP="003A2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E4CF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ECA9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20F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0667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0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409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4621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1054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EAE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0FCB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2C7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CAD8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D676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363B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1CE6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B224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A4D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52C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F7AB8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44B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323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3E71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DE3D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324C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881D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00A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BE42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C281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F66F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FE4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1ADC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16CE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CE3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6028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1093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8EA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8A0F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983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F86B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145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DC78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3639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7EC2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6672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E80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33745E3C"/>
    <w:lvl w:ilvl="0" w:tplc="83E0A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18E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3EEB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2A8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DAC8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74E8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0A6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AEB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5E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1D46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A67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22C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30C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D0AF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249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26C7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7AF2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1842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830B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427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0E6B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382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66D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0811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1C2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184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3A0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A1E5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58B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022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0AD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44E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CA73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B44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5C4D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5E4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3D66589"/>
    <w:multiLevelType w:val="hybridMultilevel"/>
    <w:tmpl w:val="4CF01E1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07894688"/>
    <w:multiLevelType w:val="hybridMultilevel"/>
    <w:tmpl w:val="3642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951E1"/>
    <w:multiLevelType w:val="hybridMultilevel"/>
    <w:tmpl w:val="DBB4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131D4"/>
    <w:multiLevelType w:val="hybridMultilevel"/>
    <w:tmpl w:val="A1DE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D4091"/>
    <w:multiLevelType w:val="hybridMultilevel"/>
    <w:tmpl w:val="8CEC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E1F37"/>
    <w:multiLevelType w:val="hybridMultilevel"/>
    <w:tmpl w:val="837E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305FC"/>
    <w:multiLevelType w:val="hybridMultilevel"/>
    <w:tmpl w:val="8BEA1B10"/>
    <w:lvl w:ilvl="0" w:tplc="83E0A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A37DD"/>
    <w:multiLevelType w:val="hybridMultilevel"/>
    <w:tmpl w:val="C6145F74"/>
    <w:lvl w:ilvl="0" w:tplc="9E20C70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634270F0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 w:tplc="130E6B2E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 w:tplc="46382C56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 w:tplc="2466D0A6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 w:tplc="22081176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 w:tplc="511C21CC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 w:tplc="DA184EFC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 w:tplc="943A0A16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17" w15:restartNumberingAfterBreak="0">
    <w:nsid w:val="41504DF0"/>
    <w:multiLevelType w:val="hybridMultilevel"/>
    <w:tmpl w:val="5D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43904"/>
    <w:multiLevelType w:val="hybridMultilevel"/>
    <w:tmpl w:val="3C74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067B1"/>
    <w:multiLevelType w:val="hybridMultilevel"/>
    <w:tmpl w:val="594A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1ED3"/>
    <w:multiLevelType w:val="hybridMultilevel"/>
    <w:tmpl w:val="93E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3053D"/>
    <w:multiLevelType w:val="hybridMultilevel"/>
    <w:tmpl w:val="4B9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3552A"/>
    <w:multiLevelType w:val="hybridMultilevel"/>
    <w:tmpl w:val="497C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13F91"/>
    <w:multiLevelType w:val="hybridMultilevel"/>
    <w:tmpl w:val="C42A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437FD"/>
    <w:multiLevelType w:val="multilevel"/>
    <w:tmpl w:val="50A8B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D86EB5"/>
    <w:multiLevelType w:val="hybridMultilevel"/>
    <w:tmpl w:val="792C0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25"/>
  </w:num>
  <w:num w:numId="13">
    <w:abstractNumId w:val="21"/>
  </w:num>
  <w:num w:numId="14">
    <w:abstractNumId w:val="19"/>
  </w:num>
  <w:num w:numId="15">
    <w:abstractNumId w:val="12"/>
  </w:num>
  <w:num w:numId="16">
    <w:abstractNumId w:val="13"/>
  </w:num>
  <w:num w:numId="17">
    <w:abstractNumId w:val="23"/>
  </w:num>
  <w:num w:numId="18">
    <w:abstractNumId w:val="17"/>
  </w:num>
  <w:num w:numId="19">
    <w:abstractNumId w:val="18"/>
  </w:num>
  <w:num w:numId="20">
    <w:abstractNumId w:val="22"/>
  </w:num>
  <w:num w:numId="21">
    <w:abstractNumId w:val="15"/>
  </w:num>
  <w:num w:numId="22">
    <w:abstractNumId w:val="10"/>
  </w:num>
  <w:num w:numId="23">
    <w:abstractNumId w:val="11"/>
  </w:num>
  <w:num w:numId="24">
    <w:abstractNumId w:val="24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77"/>
    <w:rsid w:val="00055E95"/>
    <w:rsid w:val="00066609"/>
    <w:rsid w:val="00073639"/>
    <w:rsid w:val="00083D09"/>
    <w:rsid w:val="000D10C4"/>
    <w:rsid w:val="000E1C0A"/>
    <w:rsid w:val="000F787F"/>
    <w:rsid w:val="00134123"/>
    <w:rsid w:val="001A499B"/>
    <w:rsid w:val="001C2201"/>
    <w:rsid w:val="001C4904"/>
    <w:rsid w:val="001D021B"/>
    <w:rsid w:val="001D5E32"/>
    <w:rsid w:val="001D6E49"/>
    <w:rsid w:val="001F4F03"/>
    <w:rsid w:val="001F5B5B"/>
    <w:rsid w:val="00287EE1"/>
    <w:rsid w:val="002B63C5"/>
    <w:rsid w:val="002C1B45"/>
    <w:rsid w:val="00333C7B"/>
    <w:rsid w:val="00336295"/>
    <w:rsid w:val="0035373E"/>
    <w:rsid w:val="00362A08"/>
    <w:rsid w:val="00365A8F"/>
    <w:rsid w:val="003A2078"/>
    <w:rsid w:val="003A4C0A"/>
    <w:rsid w:val="003B6975"/>
    <w:rsid w:val="004411D3"/>
    <w:rsid w:val="004716F9"/>
    <w:rsid w:val="00481CD5"/>
    <w:rsid w:val="00485547"/>
    <w:rsid w:val="00491B13"/>
    <w:rsid w:val="0049729D"/>
    <w:rsid w:val="00510E6D"/>
    <w:rsid w:val="005E32EE"/>
    <w:rsid w:val="005E5D67"/>
    <w:rsid w:val="00644810"/>
    <w:rsid w:val="00696C9F"/>
    <w:rsid w:val="006A0C36"/>
    <w:rsid w:val="006A1A8C"/>
    <w:rsid w:val="006B65C9"/>
    <w:rsid w:val="006C23F7"/>
    <w:rsid w:val="006D485B"/>
    <w:rsid w:val="006F697B"/>
    <w:rsid w:val="00710F03"/>
    <w:rsid w:val="00726976"/>
    <w:rsid w:val="00731AD4"/>
    <w:rsid w:val="007F0CC7"/>
    <w:rsid w:val="008027FE"/>
    <w:rsid w:val="0083443D"/>
    <w:rsid w:val="0084419C"/>
    <w:rsid w:val="00856F4E"/>
    <w:rsid w:val="008A5690"/>
    <w:rsid w:val="008C264F"/>
    <w:rsid w:val="00914DE2"/>
    <w:rsid w:val="00952298"/>
    <w:rsid w:val="00953755"/>
    <w:rsid w:val="00990383"/>
    <w:rsid w:val="00994EB7"/>
    <w:rsid w:val="00997582"/>
    <w:rsid w:val="009E127B"/>
    <w:rsid w:val="00A45E0F"/>
    <w:rsid w:val="00A85DC3"/>
    <w:rsid w:val="00A875BF"/>
    <w:rsid w:val="00AB14A5"/>
    <w:rsid w:val="00AD2AFE"/>
    <w:rsid w:val="00AE72DB"/>
    <w:rsid w:val="00B01F7B"/>
    <w:rsid w:val="00B275C3"/>
    <w:rsid w:val="00B30909"/>
    <w:rsid w:val="00B54DAE"/>
    <w:rsid w:val="00B63326"/>
    <w:rsid w:val="00B77FEE"/>
    <w:rsid w:val="00B93F0F"/>
    <w:rsid w:val="00B97E10"/>
    <w:rsid w:val="00BA72D2"/>
    <w:rsid w:val="00BC3C9E"/>
    <w:rsid w:val="00BC6136"/>
    <w:rsid w:val="00BD49D3"/>
    <w:rsid w:val="00BE2F34"/>
    <w:rsid w:val="00BF0AAD"/>
    <w:rsid w:val="00BF490D"/>
    <w:rsid w:val="00C0355A"/>
    <w:rsid w:val="00C10A77"/>
    <w:rsid w:val="00C35193"/>
    <w:rsid w:val="00CF2F18"/>
    <w:rsid w:val="00D03D3D"/>
    <w:rsid w:val="00D05EC9"/>
    <w:rsid w:val="00D5293B"/>
    <w:rsid w:val="00DA60CB"/>
    <w:rsid w:val="00DD3CD4"/>
    <w:rsid w:val="00E26141"/>
    <w:rsid w:val="00E600DD"/>
    <w:rsid w:val="00EA0114"/>
    <w:rsid w:val="00EB45D1"/>
    <w:rsid w:val="00ED3D0B"/>
    <w:rsid w:val="00F0097D"/>
    <w:rsid w:val="00F13A29"/>
    <w:rsid w:val="00F21783"/>
    <w:rsid w:val="00F4160D"/>
    <w:rsid w:val="00F70C20"/>
    <w:rsid w:val="00FA3C97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B0C8"/>
  <w15:docId w15:val="{CA8F8255-873A-43C7-AB1F-68CE4E29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li">
    <w:name w:val="div_document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3A20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0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78"/>
    <w:rPr>
      <w:sz w:val="24"/>
      <w:szCs w:val="24"/>
    </w:rPr>
  </w:style>
  <w:style w:type="paragraph" w:styleId="NoSpacing">
    <w:name w:val="No Spacing"/>
    <w:uiPriority w:val="1"/>
    <w:qFormat/>
    <w:rsid w:val="003A2078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3629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B54DAE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6A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Jutson-Buddy Sampson</vt:lpstr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Jutson-Buddy Sampson</dc:title>
  <dc:creator>Tamika Hill - 1004</dc:creator>
  <cp:lastModifiedBy>Buddy Sampson</cp:lastModifiedBy>
  <cp:revision>6</cp:revision>
  <cp:lastPrinted>2020-02-27T23:43:00Z</cp:lastPrinted>
  <dcterms:created xsi:type="dcterms:W3CDTF">2021-09-27T18:46:00Z</dcterms:created>
  <dcterms:modified xsi:type="dcterms:W3CDTF">2022-01-28T01:31:00Z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IEEAAB+LCAAAAAAABAAVm8VyhEAURT+IBTLoEnd3drgzuH19JrtUpUg63a/vPSckOI3BDENDMEfSLAeTzIehCU7ASZTEyA+FPkJXk/U1+p00hoKzhz7ScsZw+EEvf/lNeg6lL5+B/hQO3XobCDPKAzVKcNlkdut8jd2QSHThvC0xljyssn50EdaX+vfVvfG5snegyYObivoRY1s9ylww2tWRMjT5jtJ2pYGzEBxafZGCW3UJeJUMk6F3cu/5oWr</vt:lpwstr>
  </property>
  <property fmtid="{D5CDD505-2E9C-101B-9397-08002B2CF9AE}" pid="3" name="x1ye=1">
    <vt:lpwstr>EU6Md6b2ogyBRzFMbWEJqM6GvdvubMdSxTZC9uzJOuTqryKtaOO6oGRS3kWUj+PHBV8TZbMDxL4Op5WHECkEYHxLmijD2BdGSG75YjJhAeUtsKi7Uri5bDLoGGpepIpuEqYfGLaLir29xpFZ58c1Bt8kHoGvLMkLQynhPMT6KvZjqCFxnvz0TdEyAGnNfsvnyQBw0UqxoQKLyK/koteaDkNwK9liJ3NRZWfmpX+gQhzXXTVOWrkKtRmLqY+0TUf</vt:lpwstr>
  </property>
  <property fmtid="{D5CDD505-2E9C-101B-9397-08002B2CF9AE}" pid="4" name="x1ye=10">
    <vt:lpwstr>bkszE2XmhitLj8EUn//TCCOduV7O/KM+inm76XnHbqIL3QEk88+K77okiRX02keCa7hmUhqx1o4yCgDAPj5NAFP2i/A/BQ9IteQh3w2RxgIwnONixD+GPEYfuWGLHS9ovA9/XWcINCI9wO1rub2EONplGN0KzKKLc3VTyMXOwIBOfjJlaAASDaCoZENDVP3PBRpUKKR3heIN/pTC4I3uLDqGR4mrzzVnvd40fXxHb6cSV2GOd5+Rr8MBKk47QaQ</vt:lpwstr>
  </property>
  <property fmtid="{D5CDD505-2E9C-101B-9397-08002B2CF9AE}" pid="5" name="x1ye=11">
    <vt:lpwstr>8dsI9zBL96V6KMxfBzi2RLimhh2eJNsHurQhKBEw4zEgk0cQby2KtbcvlH2BV3Q3xIpHrLJ0uXhpUPhDtWsCoy5yukhMIKVTYCqwUDcENTkBPX21JYXelYeDlCJo/V3bknN53ZWcY4xgxza/WpQovktXvdAaWaFx/kAfFWXmICju0BoHcmWmAvU8PoTPpWZ1zmhROaZ0qAyAE3OFaejjBG2pl3F2TdGfuyjDycz8g5ntuYlbK/k91mDTqKo6QJ9</vt:lpwstr>
  </property>
  <property fmtid="{D5CDD505-2E9C-101B-9397-08002B2CF9AE}" pid="6" name="x1ye=12">
    <vt:lpwstr>WGU4yhaeU8wBhctWLdED80MwX6MsNCXRmeVgkee1qwjZi347xwsp3xs/KA8SLQyNIB+dcdYeJW0W5aKRoWmNQW9nlItdD+2OlxiAPd2BDEVDlt6dsUTwOmpHthtt5gXi0i9fO6y7ZXsZgO4+b2PlW1Fn8/kQgadH1A3UBE/4B8p7Es2NFvkx0dtyAu5gKNrYElYy0mA9+xlH4QaeENbAPn4jv62VB1/U3FJZQUAnf2lvobfhCLjZvwyvaz/GD4e</vt:lpwstr>
  </property>
  <property fmtid="{D5CDD505-2E9C-101B-9397-08002B2CF9AE}" pid="7" name="x1ye=13">
    <vt:lpwstr>lY7gLRR9LLStb0bHzK07W9IPn+9NDVX2Vi8LDJw3DCMPn3+4btk1eMm640Agifor7qNkKFMHcA20ukz+6TuI38th8NvgJjRSaXDhtwzwUxHrsBItqjb/G/j6rVsS6HNeFYqIwaq4OGKOL+rtEXog7SdxihI+rAunqDr15gUgO1A9ECLtbxUDVI4h0SWEhiHi0vgGJWvcnKSVdS+Ibllgq2r7UA3zDOumj6ktVTn3YH+GrYyNFXcvcd0XhPToY+5</vt:lpwstr>
  </property>
  <property fmtid="{D5CDD505-2E9C-101B-9397-08002B2CF9AE}" pid="8" name="x1ye=14">
    <vt:lpwstr>eV1nCr4G+eOvg1qoaoSwf9MTWPGxo/RbQUiGKCWO/iyTYfAw1Ot6bQGd6kW2gqX/fXXm0p3J7tk1PsAg5440YP5sTIDEDEGljI015gIvC2Q/0K2/OWRC5dxUfBQoLyCrJR+dtzFTP/XCg2v87i70fpfgdg+BKKEkGS1ubE6pnwQL6Jq0ReYnxNwSrP7Vh3F0JXgSyFNhwd0GHH7TDUH1cOipJLYdCDYyg2CCnqA9WuSxZKoq8nTCOcGG6yLP3hD</vt:lpwstr>
  </property>
  <property fmtid="{D5CDD505-2E9C-101B-9397-08002B2CF9AE}" pid="9" name="x1ye=15">
    <vt:lpwstr>KuzRDGEAMdccwCkvOWS33dNqAZIGhmq2x/bnyXCTnJ464gOzY6G3dVTV0D0CZYUjdsjXqGeDNiShO/5uGcsJ7Bzs7rGE3akRRXsyYWdrMDGMkppXDL9yQoGofBCoNYyRy4m3qwTXOk+vr7w92szvNRLswRfTm7xuNVC/m2AP3y5KOBTeMGM90ElyX73o+4POKheRZBQHnGLeBux9zm2RB4nBvqKke9/aBV7ma/Ra8ItgEcf18pUlV7Jls19En78</vt:lpwstr>
  </property>
  <property fmtid="{D5CDD505-2E9C-101B-9397-08002B2CF9AE}" pid="10" name="x1ye=16">
    <vt:lpwstr>serkIHST6jYtsjJZdtxvy07T1nLrco7v/MvnUypjbcJhm+XqbyTXD0t7rbvHb2R+zUjOziEoK+k75hLm99fTDYfVwU+J8nyklvkmAj6GFXKTFW4Q235btEcUie7sNRoiZH6PhH2HlhpTo+OqhoM8fYFbuEvLuHO+YwJ8Q78LRBzrJZIPeE1fclza42P3GJc+rrTrx4wuDMoFhOQf2mpXnwraF5EsudKJVjJ6kCPsMQHT7oIL2F35st/1KCLrS7x</vt:lpwstr>
  </property>
  <property fmtid="{D5CDD505-2E9C-101B-9397-08002B2CF9AE}" pid="11" name="x1ye=17">
    <vt:lpwstr>JhimCl6bjZVvIKOfuEQPOBOYkBd1s2MEOXB+Bz6hRTkEvsCwezf5YC8+3Punqb+aJRp6XagMOqzN9JBDrQ5U6tRVY8ohMnYBCWU8Ute6s7EFwgd9CDaMwkDr4tJsBiJ1IxnHrQPkP92yiSCLLIUJFfuNL4B2W7n1iFPu8x0BVljuWk2xnEr4rdlq9FOB9P9qUD/xGdNcCe+sXNNGpeJRUNVNtPYyFwa3ggkioBB/sNUE8VpB9087Y5nq4ScBx7O</vt:lpwstr>
  </property>
  <property fmtid="{D5CDD505-2E9C-101B-9397-08002B2CF9AE}" pid="12" name="x1ye=18">
    <vt:lpwstr>5Hdmw+9iWKSvghVUEX4g092zioPspb5QN5fgfKUnJ2weBv9gXt55eUQDgqJDUmB3eBh/h0U2RJcjfOkxXKLRhOVJhBBsYgY9ia00tmM3PJ1rL/IDQxFGHAR0zpqAyQcpqQwRlFaf1jaMuvpF/7gpXlKTzPsG0wka6oqvLHTxhOPaHJ/vHOZTohkXDf+9mHfY66BNmZmC7AbLhANcizQh1XTwrlntxaCFlspgUH4+FKlrpntUJXfbi+gCJN26dzz</vt:lpwstr>
  </property>
  <property fmtid="{D5CDD505-2E9C-101B-9397-08002B2CF9AE}" pid="13" name="x1ye=19">
    <vt:lpwstr>6Fz0O0I5WfhhYDkdHb4LL9xG8ctpNI0DYdhpEzLJe8UXKcy5ZHqB7bGCA+Q2jcG557VxQKT+jH2zjcO6exN6BZScTdGRdeYuVCLW642pMzEnTnM9uXgEqAAUmpz0NaBMUHI2XJN+fM013ax04HnsVYAt6Gs/Ngb35DqkehZHdySGb+YnKBamJb+JTObVUplVkNU9YIubrjrL5lA1oRQya/KsmQ0Y8D5xqJCiWnDiQtXQrR2RTvjZMBwwcWQntad</vt:lpwstr>
  </property>
  <property fmtid="{D5CDD505-2E9C-101B-9397-08002B2CF9AE}" pid="14" name="x1ye=2">
    <vt:lpwstr>mOzOi3LPCvu9LTHeQwFoR7we0IFzTJcdGEhoNKwXnJvtliFt+fz5c7BjkSLKvJAh6nWiYK+c0Ai1eLKl6sJjcm5aMpzc7CCxQMRiWBN7rwso9wW6Luv9WiqWcI9IhLxa67w84a94fjOwCzYd43vlepJehKYx92Fvq5to9rwyZ4C/cVIaSvyqDjrfuU6MBp4vubib96r4U9FO5TrD+o1wEz5NCARoQdFgTUxCE7VSTdcMqICRPToasAkNClhlDa1</vt:lpwstr>
  </property>
  <property fmtid="{D5CDD505-2E9C-101B-9397-08002B2CF9AE}" pid="15" name="x1ye=20">
    <vt:lpwstr>/ILiTWkr/vlAQ4BkmAG/zAj0gkt5LyMK9OGY1HHEBqOxu8zgGuDbGUtuf70mq6U3SGE8gfy1NFiwkflwlpEdZvog27d47tVwOPHAXJ85yXbos8n1Kv/HW4bZUiqxA4sTOUyvSglSyaByvQ3cq3g+9AVHFfhCRh7Ree6NwbDMYTe3cHXWgOmw/LCpasXU3GQ40W/5yUTTxzJceb4wetwe0er6AcGTaT+h0+cReJme5uX29+hTiLLQlqkHcRqXUP5</vt:lpwstr>
  </property>
  <property fmtid="{D5CDD505-2E9C-101B-9397-08002B2CF9AE}" pid="16" name="x1ye=21">
    <vt:lpwstr>lDsW6VwePQPgeFFOuK9qpRHzVZ2zeRB5/bI4UKws3FOP31M0pRNwDmwb3Jas0+bdJp9izpdJ81kGaipPxUh7qmWeckEu/qqkeBfmDKkmsZexJnWAd3J52dLB0ejLdWbozovf2UGzEKBBLbfwvE1dAm5YKzlyDYjUEmq5aOtDbQ3mInhkGT2tE3a8Qj5kbSbsLQd7iJ30LMUAongxtHLX3D3GUSz0Gm1zz023U/AP6rXdfZGoxrD0qDLO+QRBVti</vt:lpwstr>
  </property>
  <property fmtid="{D5CDD505-2E9C-101B-9397-08002B2CF9AE}" pid="17" name="x1ye=22">
    <vt:lpwstr>ALJs35zPVccdyovMRPKYkGVCaRM6OGbSdhXJf87OAlUXr06sdIfwsiPJ6WMuojJCSfdI1EpmH/u5A7Mc8gj2NlMCDH+eKPyUea+xVSSH76HoNkcbjOzCMSxDkXJvNeXBA6Qf3FFFloiermRXcabYNBggYCadRjvoWA1xuWOrMle9ETagsyT3ZLvTxWQsnJmkFOGg2r91Mg6QMrCIuLtUCIdGG0hWxxtLqD7j1/4dnQ8LaGWvVtpN/188XYiqfj2</vt:lpwstr>
  </property>
  <property fmtid="{D5CDD505-2E9C-101B-9397-08002B2CF9AE}" pid="18" name="x1ye=23">
    <vt:lpwstr>bO3ZsCYULNDyJmnbGaKVTLZpreVnuZVVO+ie68lUlwtXmgIjR04qLAl7n7Y5dg3QtCpSNh6jL/i3GOlb71T2iRcLAl9wxL4ZVFUPv+eYfUu5F/UNmxWKLsfqdcFskksPYdlCUXmAaZfLM0ltDLxiUSnuxT62535dBeAL2ihDdNlSc8T7y9MF7Rof5HNapK1WDAhV5LvB9zg3/3EoxOCXohCiHuF2gJNEq1XTfpyGA+bX7hNPen8gKJYIb+UMj8/</vt:lpwstr>
  </property>
  <property fmtid="{D5CDD505-2E9C-101B-9397-08002B2CF9AE}" pid="19" name="x1ye=24">
    <vt:lpwstr>Yq6pYor8NO8Q4syJ+WxR5+ZPV8mMIvoemgA7hWEZEnUSzt0Rq28xw/TqV7GLBBP/psNlRWK71ijIfAArGpDdmfF3QaVbA1h+ZTZNTGY6N02YDQVhc5mdxANq5/Tq6OQ2O9ifvAQOhVLVZwyinQio6xgHgBQmw0VNVlzJXhn5mvx+pX1aYx/EffidYpbDrV3HnEsy+LuZ67zR04fb7g9qsJiVotSd/RbNo3xTleYIjVjZONtIlv5nGypaRIrO8nN</vt:lpwstr>
  </property>
  <property fmtid="{D5CDD505-2E9C-101B-9397-08002B2CF9AE}" pid="20" name="x1ye=25">
    <vt:lpwstr>AGV6SPLSEhpuS51x75JALO5Xw58Lc4ZU7Aja6WepDnybnYXtCr3778uavQqJqbJhjEADsJMgAvhFzd53APcHj1w/7yyRIIyK5CTag6FfR/bENZrNMTCasmPgDYoxR1HrE24+IpZr1cQc0F363KKRgCP8KXyehze/BS/qbX7D0OypstyjJozmqvKz9Z6AuO4UNhxRw6bJp2NHSg8sTm9r311TM781FNaqFcqedmDZ++EwfrI8lRxqxTBWiH0TATX</vt:lpwstr>
  </property>
  <property fmtid="{D5CDD505-2E9C-101B-9397-08002B2CF9AE}" pid="21" name="x1ye=26">
    <vt:lpwstr>lN/HI+GD7nWnQ4gOaEjoavLGcVPGBL1ejKHcl4iYnH0J2w21rZkCC2KE2fzPGkX/ulkm+H0VfbHB6sYSZHEkQJIBaxyYj08FmozAH4ufMc5ntCi4Z1ion36V2mMRjpBNhKkxuyj75W/RMVqGm+7ob+uiG6vgf1Tc5hwCs26/30l1Rf7OVzJUy9lC13Hw1uGcQ4qWEQ4PjoIB2NU8xLw4A8YTTzvuhRFwFu+L5+dXJMKfVileFEh7B6KuvLos+ru</vt:lpwstr>
  </property>
  <property fmtid="{D5CDD505-2E9C-101B-9397-08002B2CF9AE}" pid="22" name="x1ye=27">
    <vt:lpwstr>1TIiQ7J6sO8aFT0sifY0ncQjcCoXaTdsPAxH6WFCuN45Rb94dE8GRCLzEM8AtAWfuIU/s6XFVI6LvjOjeWZv8Q/EUewHmoO5bmctcUJvFvHM7AbHftOfu31vPjbVkrmuN742DvZ71uXW2vhXx/spB5flOQbhaSfp/eXnwTOSNmUw5MfbEzNKbK31kYghjvqWtsY43MmteFUpsBaWKnrTLO6Hb4P817eKyfFJsokyG+XS4moUrWcCwvslhlA2A+v</vt:lpwstr>
  </property>
  <property fmtid="{D5CDD505-2E9C-101B-9397-08002B2CF9AE}" pid="23" name="x1ye=28">
    <vt:lpwstr>f7CUVPgkjnuvR90daVjZSXDDFJOk3odtphPzt9lL9TGZaMOY4dIw7Gf0s8zIKh4o/n538ZDU26+romb90YSBIy5SVkbM2Ha18+53tQWvlipMmu5rjdtavNXpktv4wJym2OS3SEucX9/Ly8KHHwxTbZHpTm/Tb7b5OFJMDO93n4HI8qRvpwXwkIpJOXcbrifO3sBb+6sUEDsUj6xlUEj7oeZAwBJZ9AwHTRB5rwofbpgMg/70meWC7Ij7msRwOXF</vt:lpwstr>
  </property>
  <property fmtid="{D5CDD505-2E9C-101B-9397-08002B2CF9AE}" pid="24" name="x1ye=29">
    <vt:lpwstr>QXu9wqXBBcrV/ys0b/n+TuQeei5tbYx2RZErTXtJ+9+Ji50wG+xiaD+xD5BPIAD8dmUZEYnZl9E4zgbLCJn2ylSsO2TsBhs7825sOcXDb9KnxAun1g1wZAyEdV16EgiPv+8I6ahdtDL7XujKgDhwwFkGTMvPtJWntqcTfgoClvulTO7lStLhVpZ5LysMKRk5ggHIqFk5Qb01fIj2GXZPUBEKztYlb8mF/F8HDe8XvpWlQuCAp0gb6+b25NPpXA+</vt:lpwstr>
  </property>
  <property fmtid="{D5CDD505-2E9C-101B-9397-08002B2CF9AE}" pid="25" name="x1ye=3">
    <vt:lpwstr>qvxxN3HcsQIliwc6tJTVwPSPX3eus7iJweBzUD4/LQgfcGayIiTIOAF4hYz7JxcivqNobi/1GK+zqLZU54ae2twX3Y7J3DPSjMOwMJZx7olpbPlU/peVJMW4pddq/RLToK3GetvLA4K+z0kejNeT13l7QEe7QYfsZPgNixZhx1niSgH+b7ifwVSfLdmdR3YmUHGjam9ZTq/jsSXFRtZZL8osrsPYSN2MPvxFGJN6R8mCdeeBl13OnBJFn4bdN3O</vt:lpwstr>
  </property>
  <property fmtid="{D5CDD505-2E9C-101B-9397-08002B2CF9AE}" pid="26" name="x1ye=30">
    <vt:lpwstr>7NZhxojCKth18165pNoC+iUNzjXaK7jIn8PFMiRCJISJLw+J7a9Gsq+2Kmp1VNnK1KxPXoScYutHAM3W2pfStKASg/R2QJNobpLI75JaGTCun+JkN8TylOXZ335Lvx1U+exthqHifkwdW6Rzp63VGorY/VStbGce2Fam08XgEC147AOV1+Mi3Lq445D4XegQ8gf7v1m0QBziXuLAVvwt6+riCY+eL8keN1W0UqStZguicABSmU42LMzYK6TPAu+</vt:lpwstr>
  </property>
  <property fmtid="{D5CDD505-2E9C-101B-9397-08002B2CF9AE}" pid="27" name="x1ye=31">
    <vt:lpwstr>hk8BOU+l1ZfRA35TuDKxrhZccrTnw8gsp55/sayaHLb2yuidpSvzUJSB45V07/vlCyVuP90kAIRj6nlMHydl/R+dVjHOQOcIw29NS0Ntsw8plnwYLzL/VkuZpqraCF57ZCLSpxhzaePTKBQyK/PQu+I1IUONTc6OMGiEmkhVsPmgQEziZtQVcqQwabIzofWqMBznD35OXaD2srb+Ky12iYYUoVXHuMHi1oNW/u/8y4fN77MKowEcGkdtoI7MNDw</vt:lpwstr>
  </property>
  <property fmtid="{D5CDD505-2E9C-101B-9397-08002B2CF9AE}" pid="28" name="x1ye=32">
    <vt:lpwstr>o/ziXi0L08OMsItaFtI1sv/mGvbRbJQ8ifmYJAnUkhE9hzNqi33hmG/wZqm3eFohiQ8jpVS1ogaVahwK3Caasx0GvX50mPEKP0VZ0+oXcl9CWIlegUfWSJwxWzgnWQCgS4B888NdX/n17gbZezwNPpW2gop0wEVvrj07WkxwoJrC4GT1GkRiL3bjU2rzsso2yoazAE3dBA2Y5RdhQ0RGyxlTWAujvr5dySh4mwfS7YCS9zjbDV9tzoUeBl84qeo</vt:lpwstr>
  </property>
  <property fmtid="{D5CDD505-2E9C-101B-9397-08002B2CF9AE}" pid="29" name="x1ye=33">
    <vt:lpwstr>w3o1uGav45AwPAkKDXu6iFXgo+eGqcQIBteJ18n3bDPCrEKWwXAiWzhVBXBeUy90p1eDSU311sJGdpSp0xix9r6V/NJ4djJXRH+JpZZQaO/Br32+Za90r72pr54TvsexifAh40bRCIz8qzX77FiDMBsqvfGO28FMdpdhD33dBouATl0Q9i+PkTuvns5ev7QyjmFTGaq6WkFrneOlD3Ts2n6k99AOKHUcnSzj834Y6tRuno46CLA+Qg98XeWMTHi</vt:lpwstr>
  </property>
  <property fmtid="{D5CDD505-2E9C-101B-9397-08002B2CF9AE}" pid="30" name="x1ye=34">
    <vt:lpwstr>TN7K8L4l8poUbp6eHvpuhDDgzsVBTQ674MGjjoc2CXh0SNkWAF/PHnKXxtK4hhDB0EKH1/mMnjNSpwtQZuEOpIMOVZMInpxS+qdQaNXAKEJxHRTm2bHL3XULROoTc15RbH3Yl6cI8QeEFGlZKL55uugpGXQo2o7M8wZBrsgytEuhrArFJLIhTcCzm9X0SqV/XcxhYwRHylhUDL5uUSgz7YFP68XTPN80Wh5aUJR8fzLXJtUmduPrAT3L+k4WGBW</vt:lpwstr>
  </property>
  <property fmtid="{D5CDD505-2E9C-101B-9397-08002B2CF9AE}" pid="31" name="x1ye=35">
    <vt:lpwstr>NkW6QSKDC8i9t7MBno3CpSOsbe5RqViHNPreUzFO4ZvHy19fTm4ph+m8xu1OBOb+nZi7zBmC99jQ3i/A449rcajdKw8Ew16w9jSeQmHjigRMvZQAKCqONCwXifFdEZfFcFs0OOUjv5tlAIUPJWGP8UgGz9WFFs97dztMIXgbSP1d8/oJUgQ3QhfSWXvQKSFAnvVEhDPj/S6Wff1qp/NKiF3UXQUpgivMOokfUT9KYV2V/CgtMntIYJXiMEYU0J+</vt:lpwstr>
  </property>
  <property fmtid="{D5CDD505-2E9C-101B-9397-08002B2CF9AE}" pid="32" name="x1ye=36">
    <vt:lpwstr>gtIkGOwxfyA2ouT4BynfCcFKgBt5qp1yZ+L0nWvLeA2czmIEcWoGfDpe04qy+4BUwRitVKJHvZZum0BkIdMU7oswlVY+lgkzSE2BWfYje0r48Qq0O7K7GEBhjJzn+uMW9h0s2KcJyo9grVAQHFR9cYpux/z+Ae5WOvRfJ39eTU8Tze0/qWott8Y0+ZzpgaxbjGGufl3m9p7T+kB5y/aoLg9mpYER0NpDzmz0Q3ckjJAFOEs56k0qHvDOnYwh5gI</vt:lpwstr>
  </property>
  <property fmtid="{D5CDD505-2E9C-101B-9397-08002B2CF9AE}" pid="33" name="x1ye=37">
    <vt:lpwstr>CLqz7MJeNfGTcgSViJodoqpTtg1nENM3L8FdD5e4Wx3r0TGizvkkRvYeeNhWIUTB5ga37sFyGAzj5+X9d3s058Yv5HU8p8slPxU7HTJiniztpingQh6wPf8QWu5pWSo3YlepnF5g9dp/9x99ScuUYVYAUWk9LAh6YDvAcKZq6CpaTd/5OtJn67ETzKwl3EAGdP31mTEGSMaF/PGLbseUBTa9Pp3lY1hABfboxvOPohtORxe7eiY4pEExA5d0PA8</vt:lpwstr>
  </property>
  <property fmtid="{D5CDD505-2E9C-101B-9397-08002B2CF9AE}" pid="34" name="x1ye=38">
    <vt:lpwstr>20lFBvx2PrVNV3U/aYwxbfe4RNfqZztfRuqPPxvsGMwHLPRLTf77sx5TlMO5+FbThpnIOBAQTFslQJs/rS9fxFKD2ww63VwSKDO4bM2MZJt6tRfQowrPIfQf/qiPMnKOY97Lf25UsYuzEgqHyY1Y3RdlCrDqKqOdsrBIz29K+vnegDxJ/aAcnq21eOZsGyQ+8lINhvJuCRjqCSsinrMOP2fJllpn1P3pmxSbzKI6lNR5TplEg235xK46Su/rh2F</vt:lpwstr>
  </property>
  <property fmtid="{D5CDD505-2E9C-101B-9397-08002B2CF9AE}" pid="35" name="x1ye=39">
    <vt:lpwstr>HgY14aCiKp6krR9i4uqwmnEydJUjL8oFHb88LMmb1uemzI8iv9NEtrNZBwVVdROv6Kw7QybpU4WghIIvySDr2aNCR+lFYtLX6XO38rjuLNbfW9X79lyodpfg89aJ90EjrQf/vF/HSwWE96gyw81k2ImUxK2o1+Gza0mLsCgyGcjRPyzrycmPcVi2eT4HpNsn2igSPck++MQW+NEqIdmSbrp9vtKq28cBP3LaSiX3XO/W1GKp4OPcvIRmOdWUHWX</vt:lpwstr>
  </property>
  <property fmtid="{D5CDD505-2E9C-101B-9397-08002B2CF9AE}" pid="36" name="x1ye=4">
    <vt:lpwstr>OOg404HvtA1FL0Xx10L1tw4KdJ2D/kvDtvhEhwi+nwyARyzEaC1VuBTPIIG4fvdzShI04YY6OAUUcx5JUCiSXjnsmdiUUEC7C2P9/qCei432EGrOAifmS7N9ZU5MWW1WRqXT+pnp9e4tZYQ7i5MVVpVHLZVP6WF0Qj5Bgd6BksqTp5TezB9yC1Kt/msnjVBQDkXKewHRZTNwH7zowny5UgxSt/Ztav6jJUrgn4RQ7C3uMCOGqms4tCk2Nsn8Ijh</vt:lpwstr>
  </property>
  <property fmtid="{D5CDD505-2E9C-101B-9397-08002B2CF9AE}" pid="37" name="x1ye=40">
    <vt:lpwstr>wonAYJOCsLBDEy8T2JA5JPhB1hhpvuB0YL7Nk6SnMRFjlfiuQvi76b3+fQ0ozl01hSLDSCeXSIDOirbmwn7ImuP03Hm4QUZwu7p5XGTlYRWzJFnfaerbrkvs0yDJxt4UrNJvVubbdK2+rxu26pBGys1Y+gvmfJkYe6V0BwRB+dYvpkyU/dLE740EaoI46z0+jwCVHxn75v0a4urYIPHowcQy6hMWS+GeZl8s4hXwOMP0U+bOrilJZqCNWAB7o+6</vt:lpwstr>
  </property>
  <property fmtid="{D5CDD505-2E9C-101B-9397-08002B2CF9AE}" pid="38" name="x1ye=41">
    <vt:lpwstr>+cJOW9wlemfRJi4J3oYmDSMWVWp4I1KuFyYPaxcSNHs+6V6XNpthVC134E9BHRpd2Re+0CPy6PquIX39b91ubpc/R/n93QTLulWRP05lTbtWUncVivoKF18OdfRSK7MMMiwKVOWZCLG7YhSVWQZqQtHB4nDErbj38fNqyn23iMQBxyq9qW277KwkEcJO2s/mecT9j6H1EETtcpoZxYv+qW2WvLycyE+F9JJnV8zXcDL2m4lJKzm9kUvxQKS5RNQ</vt:lpwstr>
  </property>
  <property fmtid="{D5CDD505-2E9C-101B-9397-08002B2CF9AE}" pid="39" name="x1ye=42">
    <vt:lpwstr>Occ8j7U0M3e4aO5CbgaSECbw8rzhJsMSu+QUuO6T++6lkpZl9oXqE2hJ7YuHxKwnv6+GwNFJM09uepIkJ0Y57QP/0Wul02m9qFX1jS0DePRJxLI5wOinQpwydVOP33AdtyO5ILWz0OMxiFBy88vNkmzAzPVMQyJKPT77dDxGpMl1UcI1d1weHXrVyo9JszEbWHqWNqnEPZD33FM1DtVPDCaL+gD95vM7FRUouQVHp2RvdTdUO0TDmcV91sodDuk</vt:lpwstr>
  </property>
  <property fmtid="{D5CDD505-2E9C-101B-9397-08002B2CF9AE}" pid="40" name="x1ye=43">
    <vt:lpwstr>KpXezwjvjqrJoewgVEjxF0T85Wn96UeclapkceSvCxOBD2Yn8CqzO0CpzFGgO/dLWJRsUoRdsQlHiElemhpRK/qWtBKN9tRlkCwJKMetb25dgGOYcvfBiSXaH7hrfFWHyE59Zb2XDQE4TwKvPuuZeV0MBRKmqy/HaxpfnDQlc34lBShByS2sWykz26XDTLJLF/lu76fH+oNVYUi+u/SjjI0Z9wMmwjTruttmeWnwa/xOVAkRoYu+GEXlRXGZY7n</vt:lpwstr>
  </property>
  <property fmtid="{D5CDD505-2E9C-101B-9397-08002B2CF9AE}" pid="41" name="x1ye=44">
    <vt:lpwstr>rUPL9YLBqH3uUEGarhxruPKBcz+3L5KgG/b6jMvjQrTzYrbZHCzBrZ3qrlpDvzniPKPtSO1stu+VfVTU31+x/3aTV0h6xnbfX5vyWBe8vg05dA9MygwGQ05B8BL6iV70tNxF1JcbYCtYcMsZvvP2AUvMn5sp5EchsI1g/nAs/0Ha7+tNecR7hsjYFxQbSEdhwwaGXWRbhcTsStjb+SDedsB9/IQ6XOCe+Cj58qmTWrWIE9w4HtVCmUj9Llqoed0</vt:lpwstr>
  </property>
  <property fmtid="{D5CDD505-2E9C-101B-9397-08002B2CF9AE}" pid="42" name="x1ye=45">
    <vt:lpwstr>q+835Q35lnYAzhxANuIJbVcHUHYTQswZlPTUnAZVucQkGyrnacJM9odYeXIJxdF+39O4ZIITolUcmO4mfSdsQXD1h8iWsvguyWeWJowzQsLp+kY8wzo/9yJwe8l+d10tl+YLFe7GXrCZkRJRPHdkTEUIjcCSbYx8w9RXm5ghyvrfgfQbQL2xr6YpD2iS4QfOVKZyAC7YubpwYR+CkHusoohyH3QF0QO1DkYPJEDH0F0I86tjTydP366VHP0nZJB</vt:lpwstr>
  </property>
  <property fmtid="{D5CDD505-2E9C-101B-9397-08002B2CF9AE}" pid="43" name="x1ye=46">
    <vt:lpwstr>LnY+rJ7DLWqqLH5DWnkC7Z/r7gpTdDa1bN0SC2QIeLzleLbYdJ1A8Dc/2MJRR8dlGyV20uJAHa7fS3nyByATCadezPGaSRUbcvgOZv78nWRPf1sfyK1toBek5ls+gHhVacs+9smuP+s0WGd06Z6qTI023O2qZRkTGavGmXa2q0QTj621imxdPQF6Ekj3Sd/iIP9yRe6tCNFVa33fUXBebfMU0XvbFVLZhmMfnVL7s/kmZBd2pmQDTAIZgS/JPhM</vt:lpwstr>
  </property>
  <property fmtid="{D5CDD505-2E9C-101B-9397-08002B2CF9AE}" pid="44" name="x1ye=47">
    <vt:lpwstr>RzIhBPiBPH/x5jh8QBCY9s5Urb9ITJzPBWf+LlLuCt9DGnROpK/6spNlPBMaDh683pZvB2mzIydhUJY08Dti/J4sfG0Vy31OtEY/l6Tb7TFQ6s7tiUZ1al1dFtkI0n+OBDUIZ5Uv02SuurgJjzAKYlpEzw0PKMezXPeu7SrVDmhmvA1fJBLYuez6CbGzgCSOzPNtYSWKFoqZ2uGNiuER0aGqymWJGSxIhdsn3Yy/sr96cFj/GAy/mmi/dUNE+1r</vt:lpwstr>
  </property>
  <property fmtid="{D5CDD505-2E9C-101B-9397-08002B2CF9AE}" pid="45" name="x1ye=48">
    <vt:lpwstr>l209L9c32Uzq2GY+fGvw1Mz20jzqBOlKcM0f0Mev5mvrJn2q2+sZfO3UWZqdZ3GDzgbz+NEEJz3s22xKsdte7attT8xEhTjvO+fTASRpFFO4aMQqBwW6Lb/ROJdpBEU0uiXVKqDMnXOR4VSrU6AAxYf58s8St6uMDTGraevXz+UM4DGyrr8wFqxN78eUhT68r+KsK8ZGHPJ8q2Z8WdLa8TvE+TrCzg419XtDTVPHe0rRiY2f4IkIPjxFYrThEge</vt:lpwstr>
  </property>
  <property fmtid="{D5CDD505-2E9C-101B-9397-08002B2CF9AE}" pid="46" name="x1ye=49">
    <vt:lpwstr>aKPkcW7uicMMLpHMIvoFQ/zPzdBwQmC9u4QuBvzS1UDD+Q176+oH6oItf6KevlQPcSD/PBd6JhhBSu0WrUtG8mIB1pgS/GchQNrekupfyP2qhvfy+dDoUBB7D/d90zlOcVss8yabLSAZHprachZpbwpr0hr7mJ3j5+CWNsgKzMGPdioM/P0UmZkMtPsVBz2sMU/oez+SmQS0Fh5CEGQVxEfOkkqj006NYK8Er1y65IpGqGr8JVVH8F+UVBMtkMn</vt:lpwstr>
  </property>
  <property fmtid="{D5CDD505-2E9C-101B-9397-08002B2CF9AE}" pid="47" name="x1ye=5">
    <vt:lpwstr>R9yWHmp4OavHO5GIq6Jr61pUBblhiu/nMIxoSRM/iBIcyB4oKHcMqYB5kmMen85q3lacZqak1DDlRwouAU1s/G5TtJbdQm6x5ay8j5psFyxnc7MDufLT3qd2U8fnxmwyuciOE9aFHZtmEHdQlZBmPx4UYCbavy0JjDd8HmyPYNRrVHr6L6dNGm8M1aexaHqmNM1fkg7+ArFF7tEF0fcc+sortbq5VQDg8W6w8r4+WkaKMrFEUiO+5fP45WuHiFY</vt:lpwstr>
  </property>
  <property fmtid="{D5CDD505-2E9C-101B-9397-08002B2CF9AE}" pid="48" name="x1ye=50">
    <vt:lpwstr>mB6/AH4bvC2oYwd2D86jKi9xb+3Jk2Z84UlAorn8+XEPcRtGnyVW0+plDWZ6hBzmK2WAAw1b9TBGhjc0iCD/pkawNZT4yP/CMZi/zwDAWCs9rs3mW9O2/L3PEbKRZX2pPPKOpqK1IUJ5EuuyvTyXq1QNAvrd8mOBC9SD9DBB8+yol0U9tW1aikAj4ruF+uBxKemMfVHFWHEQZV4Y4/WWjFbdf49F6OQlzURJywxiHHMDnMPXEUeJ4pK20A85cOB</vt:lpwstr>
  </property>
  <property fmtid="{D5CDD505-2E9C-101B-9397-08002B2CF9AE}" pid="49" name="x1ye=51">
    <vt:lpwstr>xylYmkX5dzBkFz1sKqdX5Jw/c9EOddr5EUkaGjeqeKIjgNUv/MquXijS5Rs/vaDvJ06pstDW8LrKfjrE41WJfOhvjCQr33jDii2L0b4NC2++k/GCYTLmG4D1fOmVYRVYahN1c9+LCW4HUl/QjbwxZW+pXgllMAbiiPR02fb6usxjBN/p2wCDc2MIpMmpctBYgyS+6UIuI2fdC5yFVsM+Cu2n9FEUeppKpyvzOVHsCYc4+ukmTwTNwWVL9Se4158</vt:lpwstr>
  </property>
  <property fmtid="{D5CDD505-2E9C-101B-9397-08002B2CF9AE}" pid="50" name="x1ye=52">
    <vt:lpwstr>sKXlF3zjx2GOm9vXJ45PaX/H+31G0RlQOvYd8H0+z4daT2QqUdqkFZBB03nPZO08K0i9l2+QfC6nGoDf+Ec7PQSJ5RScydvo1lhMPhPk6F3YbDGQTt5Qf6FJeWbNq380ZK2/SXlcfiOuOf/pxcil5W8B8wXQwXC1y+5Qeyr8Uws74FEqO354G9PrfAnTF18ObvlEH4caiBVnITHghzhdV8//5uwm9oxHlaeo4Ssh/TbrE6VNEEajt1SnueYTeuj</vt:lpwstr>
  </property>
  <property fmtid="{D5CDD505-2E9C-101B-9397-08002B2CF9AE}" pid="51" name="x1ye=53">
    <vt:lpwstr>zJvGERZzeDyOQ+HcCTbVLxYyt8LqdK5am4Dwv0ohK03oSSU1kkhN5An1736K49cbIIMu1Aqo9qj66Dz/S5UcwRnB8mXs4Iu2K2kXqWhguSauf39UftO4X2tZWaesoh25OkaUgm75XZTlKkV+wqKTjKxLL0gzNOGyL3DbMZzYnlu1urHcEaTUw1q816bJmWeyn2i+Z/MN8/CALllxg4ido/bDR0dERhmJZCx4fRGkog141shVJ855atMNpg6uHVN</vt:lpwstr>
  </property>
  <property fmtid="{D5CDD505-2E9C-101B-9397-08002B2CF9AE}" pid="52" name="x1ye=54">
    <vt:lpwstr>vAKa+ryX4fKX/se65HbAQeNBf7fwUlmBBgQxiuvIsy/yAfWO11tWpVBM6RfN8SKo8cljm0zA6COuzw+tyck8JLnXqG0LMV04FLF7d+a8yivva7qqHD3HTedL1cYWQPs1o/it0M0djdYm4iqgmfVRObXZtxPwtvgAgUdTBMT7SXkAnk9K4g5Dcn1kYn+BQKgzShIjYGccLO5MqF9t0GTIpWanVnSBjvo5GEndCXEEMidjxcP2II5WyGMbzf6MoUU</vt:lpwstr>
  </property>
  <property fmtid="{D5CDD505-2E9C-101B-9397-08002B2CF9AE}" pid="53" name="x1ye=55">
    <vt:lpwstr>KUZkdjr+EFY/XNr+oITz+ctU+xR9jCl6aBK1ji3DPHITzqu+wJG4ftpe//Eke3J48+HF4Uoof0dkUm2q7NXd84Wh4m2nFji01LXmh2Z159EWE9re8jNndFp9EF/kruLNdP6OPtFzEhEHHZRwwypn5LmS2m2zR0+X6Jfn6fGBVW5yZQ5dNwmgJfvfkRFVxLykH5TNS8VXJSdOA+JyJ2RK61j0ucccwo/5imkzDOLT2N5BNStmciTM9+8WNmrt9JB</vt:lpwstr>
  </property>
  <property fmtid="{D5CDD505-2E9C-101B-9397-08002B2CF9AE}" pid="54" name="x1ye=56">
    <vt:lpwstr>Yg8HrszJXrdcQ4Ip1+jawHkQvM8+UvnaVNYctVyeQtOf8URP0QHZfWwS2asHjni02BlEgczRLPrACvpXblW/PAoFQ2r32m713zBD39myDPhBT6D2eR1XdSj0Dq3/aN0DurXVUs25QrvK+VUaCz3tSLkWGhm2pXkEh8FH7XHBcZ1KT/sShr5TnSXGDw6KwHWihYBGQK+CcHWAfEWf9zMqsydjRsjRv+3xuc0NZ7KMcPm68gl0m9+zWJzjIhQrqHQ</vt:lpwstr>
  </property>
  <property fmtid="{D5CDD505-2E9C-101B-9397-08002B2CF9AE}" pid="55" name="x1ye=57">
    <vt:lpwstr>YlgeZTcietRB1OpHVa1b0WsaQAXUgehiQli09jrl/ovsUsubxm2Ntd/8iGLFjNk8uH5vr0VHgv78xt7TsSwJNVpyTkoFJ9dAV13FDPB6l6hjlfcCqHz37MwiJ5hOjPY2MXdJzroddEac8gWIi7Xjut2eaNK1Bib3SYYB0BW6LL1RUP+AnN/a5eb8aHRfviH/pHcTwbgXPTGNiW8EEXCjk075dtXKSmHpi7bVHc11vbES8kmfyyyQziBmSmTsYIH</vt:lpwstr>
  </property>
  <property fmtid="{D5CDD505-2E9C-101B-9397-08002B2CF9AE}" pid="56" name="x1ye=58">
    <vt:lpwstr>3Ex+xrZxlTTPEVRC0KvJRVlZWZPtrPXhJxjXCw3sKNKfe/C9QJhy+3tQjO7/nd1M738iwLbsqKNtdFcF9BnXpKpPIcoN40u/SHn6hKy3i+3oyeSKRI1mdzwCm8SdPMW2jnmoC9nPFAqHdqv4/8cxDJFC509/YFa9pYFnpXRx41db3CZ+yNUn4i/MFz0uSFYXbAVlv0c6gG70YlZ5sZ0ON9LsYm78xX23Kzifpp7+Gn2gwwcA9C5pW1p/ZmVu9DH</vt:lpwstr>
  </property>
  <property fmtid="{D5CDD505-2E9C-101B-9397-08002B2CF9AE}" pid="57" name="x1ye=59">
    <vt:lpwstr>mkYzq6txRaYvwtcKzQ8O6mn5rUARVALS7H05c4EvdqLEPMr2Z92aPppoMKPamz+c8Cawc32q7vIbS4/gk8Rkiwp+2K14OJIb60I5oWdppheOniWk9fmQBSy4dzDcX2M26Z0GxBoHhseClAxQwWF+wcwUT9lMsQAAx0IOCLXCrER3CkrlRYnl41xuBPpneHk2NcWdKownBrpYoAjwnLoCyOsY429XFDQ3L4XeP3CDguXxvbVdLyBY7KZl2ypEOMx</vt:lpwstr>
  </property>
  <property fmtid="{D5CDD505-2E9C-101B-9397-08002B2CF9AE}" pid="58" name="x1ye=6">
    <vt:lpwstr>5+rDDtAf5QRfR3HPuAry9ZHdOh1jGZofEDd5FUV501MNAnvKBEaZHvJ7/skaIhXue5WTrh/sJ3NmEEq1JtZB1wwcuAKsKw5ySlSCeRTHd6tXdzcZEHZcJkoOMFeML9kCSnxgwRJmSVFi287fbhIs0BIr0kiD+nCW8paPS68otIq8bO/ez31sXv11juyFELkNlQAFXyCPStAyhNEsJ2JyCLP1g6oFhVPN9aPcKx++SsN+ruLmrhGwA0Njrw6e0aB</vt:lpwstr>
  </property>
  <property fmtid="{D5CDD505-2E9C-101B-9397-08002B2CF9AE}" pid="59" name="x1ye=60">
    <vt:lpwstr>c4ZspjrdSzzAL/lz0+Vt4OebVqc4p0NNdYkNHg3OyJIaO1+HVCvs/SX7btQE+S7bSEGASB7DkkrfoM/7iP5dA/n/ZfoIOCKgoJSg+wX7PYOJTz9P1aGzr0C7ziUuywoqD8V3dTMMKIVc17YAXwciODQaKY/+gPTdJ7BYFHNCSgPjysmLeC7jrwdYCjqxzwyO2QUQjoCZrmf/hkVZ2yggt4DvuUsOyMGawg9gBVyMT/7PWy4WKoiKrJrP9gtKo80</vt:lpwstr>
  </property>
  <property fmtid="{D5CDD505-2E9C-101B-9397-08002B2CF9AE}" pid="60" name="x1ye=61">
    <vt:lpwstr>YoUH1iUOeH8WaK7qGL7uiQfh1I4oAX7oBgPqAljzVfOlj+YOakJJD5UboFCI4IYYfRG1HfnV7HvkJAZ5OLPrLoG1t08x+S8ymUsJ9w1U/42Njiez4GZrQni2kDMBN2JplEd+naJfaFl7vGy1GRUfTy4FEMID2/38+MlVYKP0DjZeLXRp2F6bkFUUGNnOau/pYo+s37tOl5mmpIffwd1B36Uwy5GaeKYJwySHRbxHTmA+rC7dxWitqHH1LXNwr1f</vt:lpwstr>
  </property>
  <property fmtid="{D5CDD505-2E9C-101B-9397-08002B2CF9AE}" pid="61" name="x1ye=62">
    <vt:lpwstr>/FCvbWw2GedUTsifeYFfhh9UZIbCqgD2C0NH+Rx5/Ge8Zbk5LRgQHx6TNFOH8yUbViHC4CmT/A7EeJKHdIByCUQpSYNQcK6ILr9OLwNDQnQ4ou9vA7oX0dhc9qt1yuZvoiLVCwcb9K3bD2jfrhGNz8fPSEbmnLhb7PbHyYmX55IasVua7s3PYSRIYI00xXofvedjLnHsK7Exxw0nlusqs4TSN7o8xt/AfVwgzfpw0Bhgm/hwl6xhROgDceTDucR</vt:lpwstr>
  </property>
  <property fmtid="{D5CDD505-2E9C-101B-9397-08002B2CF9AE}" pid="62" name="x1ye=63">
    <vt:lpwstr>pxur0t92dECqOahXj01F4RAq7rShUFcze9KWWrTRQ11OEcnpyzVeDHtkKw/QFTQwpnhYN4ni9xfJwDfn94W797cWqh1r4IQJQ7BVUuiAUp8jICIglw5vuN2D8P54j8DUMj9/fCD4qgLJfXdtk21R5AAyZApORfdxRdePmvV82gvvdbWm5nGddaF3Mmd/RjlwWVHxYh2ObOYWBgXn+r6qTGAGQ3U+KzLb/JaGgGUn3KaJ9VzER2gfs53V0XAl0n8</vt:lpwstr>
  </property>
  <property fmtid="{D5CDD505-2E9C-101B-9397-08002B2CF9AE}" pid="63" name="x1ye=64">
    <vt:lpwstr>onXgP6cmbaBLqmKcHmze9AIjWEGIoBKvQNs1qA1nUw3HfLUwQo3ML64X3NqqQfh8gNzC3lfZj9zm88vywN8uJLz5O8qsammzN/DWm57QphI6VD5S4JBXMA1ONmU7wlan6j35jkkAawY3IMG4xW19tOG7pQb3BbdD3xYJx7iRJnY84kZOz7KQUMCZOudj4TKZGDLivvY+NGvkJpSNWpkr66FkamdurcTtrjlQdQAadqGXvx0m65vUqfoTAlS3Txp</vt:lpwstr>
  </property>
  <property fmtid="{D5CDD505-2E9C-101B-9397-08002B2CF9AE}" pid="64" name="x1ye=65">
    <vt:lpwstr>3N/X88QZooa1iPnl7YHNyonLXXkhlf83Pdi28hnetI+/Fy+YL/741YwTbZf4UwTfx1LbPtCjyeG0OSz8v0xjCaQt88/WVtSMTkd7H2ZSVh8dOCI9OY+eAz+kCviFZXCdNu21vN1Pyzj79TieJNESsyGR6lVxhannZg4OiPtHcEwcJLTDWqOSOarCCPQ6L033OtFCkrFLI7FYROc62AyESfhUkZZghPAm1QOw2/xI1RNIzx34NoR3X27tfRgV/TB</vt:lpwstr>
  </property>
  <property fmtid="{D5CDD505-2E9C-101B-9397-08002B2CF9AE}" pid="65" name="x1ye=66">
    <vt:lpwstr>VSsGSgfrpj9stq8x/CWXbhIEEAAA==</vt:lpwstr>
  </property>
  <property fmtid="{D5CDD505-2E9C-101B-9397-08002B2CF9AE}" pid="66" name="x1ye=7">
    <vt:lpwstr>6U7+8Ipn7B3Vj6WaJ3Xfn5VfRPqfXWnL6JUbLe/DWmgTsVFwtPrzZy5XwvvxLeIDccYOihftBanda9KlyCrBWzLnJOfPqR3V11eHAJvWJikyZ8YyIf0KGDZNX8/pUeUB3I6tM1A/QM5y4De1QxtNiL5IUJlqhAMgzJ2GDbpVCv4/vM143MfE82R+iNxZ3KxbF7B+ae0xwP2ZC55JDV9BXEOSeCOrvIUxO8mfq/GnYEPymMeJ+Vzv+q+3JlMbyeI</vt:lpwstr>
  </property>
  <property fmtid="{D5CDD505-2E9C-101B-9397-08002B2CF9AE}" pid="67" name="x1ye=8">
    <vt:lpwstr>Uc7jxq5URS8C29y9RBd6RwrhLYM+N8pHSsicvwf67U2WHzcKZSO1xxNUtMdTb5qtDyAV7BzJuuIh0xCv9/3YJ1rYd7m23wvSlsYNfsUPJGXH4In0VXylQNbOBJnyRqoYq6+2fAyltDGXV+QUcxWZKBlDHf3ZWnO2/XQs7js6it8sR8U6qHDGNoXmB9YQNxLxCfXzGyqq60zt+CFhton8/fK0ZVAVvsjHGnE3oiwKYtRILyodM5yFMGO08QO/+LF</vt:lpwstr>
  </property>
  <property fmtid="{D5CDD505-2E9C-101B-9397-08002B2CF9AE}" pid="68" name="x1ye=9">
    <vt:lpwstr>oAFPV/TMXw9e4C5fuKk0je84ccaV/Irm42Ngc8tjPvt+Ozu06+0wxMXkjmKs62OmTlhaTHA2ITTP4ngOmDYRqcTT9eYKY0/zy5mUq+I2WDnzeyHBXC9RnTH/g4foUzctvryo/flcYKvF5bexbdipuDQcM9jOcHC0MO2Sdg7CAkrvz6EQqUny1MpYgFRwvVVwKnEHY9uVZzMOFLtewiaFWt1wIjTKXMU98mrGM4mnKM/JirYVtU6Y9L4qLFtZ26H</vt:lpwstr>
  </property>
</Properties>
</file>