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10E0" w14:textId="77777777" w:rsidR="00840596" w:rsidRDefault="000A5886" w:rsidP="00803357">
      <w:pPr>
        <w:spacing w:before="59"/>
        <w:ind w:left="3195"/>
        <w:rPr>
          <w:sz w:val="40"/>
          <w:szCs w:val="40"/>
        </w:rPr>
      </w:pPr>
      <w:r>
        <w:rPr>
          <w:b/>
          <w:sz w:val="40"/>
          <w:szCs w:val="40"/>
        </w:rPr>
        <w:t>FABBY DESIR</w:t>
      </w:r>
    </w:p>
    <w:p w14:paraId="2FAE4721" w14:textId="77777777" w:rsidR="00840596" w:rsidRPr="00803357" w:rsidRDefault="000A5886" w:rsidP="00803357">
      <w:pPr>
        <w:spacing w:before="3"/>
        <w:jc w:val="center"/>
        <w:rPr>
          <w:b/>
          <w:sz w:val="26"/>
          <w:szCs w:val="26"/>
        </w:rPr>
      </w:pPr>
      <w:r w:rsidRPr="00803357">
        <w:rPr>
          <w:b/>
          <w:sz w:val="26"/>
          <w:szCs w:val="26"/>
        </w:rPr>
        <w:t>(631) 829-0946</w:t>
      </w:r>
    </w:p>
    <w:p w14:paraId="4BEB8A17" w14:textId="77777777" w:rsidR="000A5886" w:rsidRPr="00803357" w:rsidRDefault="000A5886" w:rsidP="00803357">
      <w:pPr>
        <w:spacing w:before="3"/>
        <w:jc w:val="center"/>
        <w:rPr>
          <w:b/>
          <w:sz w:val="26"/>
          <w:szCs w:val="26"/>
        </w:rPr>
      </w:pPr>
      <w:r w:rsidRPr="00803357">
        <w:rPr>
          <w:b/>
          <w:sz w:val="26"/>
          <w:szCs w:val="26"/>
        </w:rPr>
        <w:t>Fdesir20@gmail.com</w:t>
      </w:r>
    </w:p>
    <w:p w14:paraId="261D6AAD" w14:textId="08D1A995" w:rsidR="000A5886" w:rsidRPr="00803357" w:rsidRDefault="006C43D4" w:rsidP="00803357">
      <w:pPr>
        <w:jc w:val="center"/>
        <w:rPr>
          <w:b/>
          <w:sz w:val="24"/>
          <w:szCs w:val="24"/>
        </w:rPr>
      </w:pPr>
      <w:r w:rsidRPr="00803357">
        <w:rPr>
          <w:b/>
          <w:sz w:val="24"/>
          <w:szCs w:val="24"/>
        </w:rPr>
        <w:t>Height:</w:t>
      </w:r>
      <w:r w:rsidR="000A5886" w:rsidRPr="00803357">
        <w:rPr>
          <w:b/>
          <w:sz w:val="24"/>
          <w:szCs w:val="24"/>
        </w:rPr>
        <w:t xml:space="preserve"> 6’1-Weight: 20</w:t>
      </w:r>
      <w:r w:rsidR="00924271">
        <w:rPr>
          <w:b/>
          <w:sz w:val="24"/>
          <w:szCs w:val="24"/>
        </w:rPr>
        <w:t>5</w:t>
      </w:r>
      <w:r w:rsidR="000A5886" w:rsidRPr="00803357">
        <w:rPr>
          <w:b/>
          <w:sz w:val="24"/>
          <w:szCs w:val="24"/>
        </w:rPr>
        <w:t>- Hair: Blk-Eyes: Brown/Blk</w:t>
      </w:r>
    </w:p>
    <w:p w14:paraId="6FAB8B45" w14:textId="1F3CD8A6" w:rsidR="000A5886" w:rsidRPr="000A5886" w:rsidRDefault="00803357" w:rsidP="00803357">
      <w:pPr>
        <w:rPr>
          <w:sz w:val="24"/>
          <w:szCs w:val="24"/>
          <w:u w:val="thick"/>
        </w:rPr>
      </w:pPr>
      <w:r>
        <w:rPr>
          <w:sz w:val="24"/>
          <w:szCs w:val="24"/>
        </w:rPr>
        <w:softHyphen/>
      </w:r>
      <w:r>
        <w:rPr>
          <w:sz w:val="24"/>
          <w:szCs w:val="24"/>
          <w:u w:val="thick"/>
        </w:rPr>
        <w:t>____________________________________________________________________________</w:t>
      </w:r>
    </w:p>
    <w:p w14:paraId="230AB90C" w14:textId="77777777" w:rsidR="000A5886" w:rsidRDefault="000A5886" w:rsidP="00803357">
      <w:pPr>
        <w:jc w:val="center"/>
        <w:rPr>
          <w:sz w:val="24"/>
          <w:szCs w:val="24"/>
        </w:rPr>
      </w:pPr>
    </w:p>
    <w:p w14:paraId="527CFA75" w14:textId="77777777" w:rsidR="00924271" w:rsidRDefault="00924271" w:rsidP="00924271">
      <w:pPr>
        <w:rPr>
          <w:sz w:val="24"/>
          <w:szCs w:val="24"/>
          <w:u w:val="thick"/>
        </w:rPr>
      </w:pPr>
    </w:p>
    <w:p w14:paraId="10C04891" w14:textId="06BE6D8A" w:rsidR="00840596" w:rsidRDefault="006C43D4" w:rsidP="00924271">
      <w:pPr>
        <w:rPr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3BAC8DC3" w14:textId="20E62516" w:rsidR="00840596" w:rsidRDefault="006C43D4">
      <w:pPr>
        <w:spacing w:line="320" w:lineRule="exact"/>
        <w:ind w:left="120"/>
        <w:rPr>
          <w:sz w:val="28"/>
          <w:szCs w:val="28"/>
        </w:rPr>
      </w:pPr>
      <w:r>
        <w:rPr>
          <w:i/>
          <w:sz w:val="28"/>
          <w:szCs w:val="28"/>
        </w:rPr>
        <w:t>Television</w:t>
      </w:r>
      <w:r w:rsidR="009E454F">
        <w:rPr>
          <w:i/>
          <w:sz w:val="28"/>
          <w:szCs w:val="28"/>
        </w:rPr>
        <w:t>/Film</w:t>
      </w:r>
    </w:p>
    <w:p w14:paraId="2B3C4134" w14:textId="194B2B83" w:rsidR="009E454F" w:rsidRDefault="00F226C5">
      <w:pPr>
        <w:spacing w:line="260" w:lineRule="exact"/>
        <w:ind w:left="260"/>
        <w:rPr>
          <w:sz w:val="24"/>
          <w:szCs w:val="24"/>
        </w:rPr>
      </w:pPr>
      <w:r>
        <w:rPr>
          <w:sz w:val="24"/>
          <w:szCs w:val="24"/>
        </w:rPr>
        <w:t>Love &amp; Greed (</w:t>
      </w:r>
      <w:proofErr w:type="gramStart"/>
      <w:r w:rsidR="009E454F">
        <w:rPr>
          <w:sz w:val="24"/>
          <w:szCs w:val="24"/>
        </w:rPr>
        <w:t>Reprisal</w:t>
      </w:r>
      <w:r>
        <w:rPr>
          <w:sz w:val="24"/>
          <w:szCs w:val="24"/>
        </w:rPr>
        <w:t>)</w:t>
      </w:r>
      <w:r w:rsidR="009E454F">
        <w:rPr>
          <w:sz w:val="24"/>
          <w:szCs w:val="24"/>
        </w:rPr>
        <w:t xml:space="preserve">   </w:t>
      </w:r>
      <w:proofErr w:type="gramEnd"/>
      <w:r w:rsidR="009E454F">
        <w:rPr>
          <w:sz w:val="24"/>
          <w:szCs w:val="24"/>
        </w:rPr>
        <w:t xml:space="preserve">          Featured Extra                      Short Film</w:t>
      </w:r>
    </w:p>
    <w:p w14:paraId="65C73653" w14:textId="382980BA" w:rsidR="00840596" w:rsidRDefault="006C43D4">
      <w:pPr>
        <w:spacing w:line="260" w:lineRule="exact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A5886">
        <w:rPr>
          <w:sz w:val="24"/>
          <w:szCs w:val="24"/>
        </w:rPr>
        <w:t>All-American</w:t>
      </w:r>
      <w:r>
        <w:rPr>
          <w:sz w:val="24"/>
          <w:szCs w:val="24"/>
        </w:rPr>
        <w:t xml:space="preserve">   </w:t>
      </w:r>
      <w:r w:rsidR="00803357">
        <w:rPr>
          <w:sz w:val="24"/>
          <w:szCs w:val="24"/>
        </w:rPr>
        <w:t xml:space="preserve">                     </w:t>
      </w:r>
      <w:r w:rsidR="000A5886">
        <w:rPr>
          <w:sz w:val="24"/>
          <w:szCs w:val="24"/>
        </w:rPr>
        <w:t>Featured Extra</w:t>
      </w:r>
      <w:r>
        <w:rPr>
          <w:sz w:val="24"/>
          <w:szCs w:val="24"/>
        </w:rPr>
        <w:t xml:space="preserve">                      </w:t>
      </w:r>
      <w:r w:rsidR="000A5886">
        <w:rPr>
          <w:sz w:val="24"/>
          <w:szCs w:val="24"/>
        </w:rPr>
        <w:t>The CW</w:t>
      </w:r>
    </w:p>
    <w:p w14:paraId="267BE8BE" w14:textId="5249DFC9" w:rsidR="00840596" w:rsidRDefault="000A5886" w:rsidP="00DA3361">
      <w:pPr>
        <w:ind w:left="260" w:right="2166" w:hanging="19"/>
        <w:rPr>
          <w:sz w:val="24"/>
          <w:szCs w:val="24"/>
        </w:rPr>
      </w:pPr>
      <w:r>
        <w:rPr>
          <w:sz w:val="24"/>
          <w:szCs w:val="24"/>
        </w:rPr>
        <w:t xml:space="preserve"> Ballers</w:t>
      </w:r>
      <w:r w:rsidR="006C43D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Featured Extra</w:t>
      </w:r>
      <w:r w:rsidR="006C43D4">
        <w:rPr>
          <w:sz w:val="24"/>
          <w:szCs w:val="24"/>
        </w:rPr>
        <w:t xml:space="preserve">                      </w:t>
      </w:r>
      <w:r w:rsidR="00803357">
        <w:rPr>
          <w:sz w:val="24"/>
          <w:szCs w:val="24"/>
        </w:rPr>
        <w:t xml:space="preserve"> </w:t>
      </w:r>
      <w:r>
        <w:rPr>
          <w:sz w:val="24"/>
          <w:szCs w:val="24"/>
        </w:rPr>
        <w:t>HBO</w:t>
      </w:r>
      <w:r w:rsidR="006C43D4">
        <w:rPr>
          <w:sz w:val="24"/>
          <w:szCs w:val="24"/>
        </w:rPr>
        <w:t xml:space="preserve"> </w:t>
      </w:r>
    </w:p>
    <w:p w14:paraId="0C6B06B9" w14:textId="77777777" w:rsidR="00690C05" w:rsidRDefault="00690C05" w:rsidP="000A5886">
      <w:pPr>
        <w:spacing w:line="320" w:lineRule="exact"/>
        <w:ind w:left="120"/>
        <w:rPr>
          <w:i/>
          <w:sz w:val="28"/>
          <w:szCs w:val="28"/>
        </w:rPr>
      </w:pPr>
    </w:p>
    <w:p w14:paraId="7A9C8BA6" w14:textId="40A152A2" w:rsidR="000A5886" w:rsidRDefault="00FF7FA1" w:rsidP="000A5886">
      <w:pPr>
        <w:spacing w:line="320" w:lineRule="exact"/>
        <w:ind w:left="120"/>
        <w:rPr>
          <w:sz w:val="24"/>
          <w:szCs w:val="24"/>
        </w:rPr>
      </w:pPr>
      <w:r w:rsidRPr="000A5886">
        <w:rPr>
          <w:i/>
          <w:sz w:val="28"/>
          <w:szCs w:val="28"/>
        </w:rPr>
        <w:t>Commercial</w:t>
      </w:r>
      <w:r w:rsidR="000A5886">
        <w:rPr>
          <w:sz w:val="24"/>
          <w:szCs w:val="24"/>
        </w:rPr>
        <w:t xml:space="preserve"> </w:t>
      </w:r>
    </w:p>
    <w:p w14:paraId="62A65C35" w14:textId="74B802A1" w:rsidR="00840596" w:rsidRDefault="000A5886" w:rsidP="000A5886">
      <w:pPr>
        <w:spacing w:line="320" w:lineRule="exact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357">
        <w:rPr>
          <w:sz w:val="24"/>
          <w:szCs w:val="24"/>
        </w:rPr>
        <w:t xml:space="preserve">University of Scranton </w:t>
      </w:r>
      <w:r w:rsidR="00440AF7">
        <w:rPr>
          <w:sz w:val="24"/>
          <w:szCs w:val="24"/>
        </w:rPr>
        <w:t xml:space="preserve">        </w:t>
      </w:r>
      <w:r w:rsidR="00803357">
        <w:rPr>
          <w:sz w:val="24"/>
          <w:szCs w:val="24"/>
        </w:rPr>
        <w:t xml:space="preserve">         </w:t>
      </w:r>
      <w:r w:rsidR="00803357" w:rsidRPr="00C81EF2">
        <w:rPr>
          <w:sz w:val="24"/>
          <w:szCs w:val="24"/>
        </w:rPr>
        <w:t xml:space="preserve">Principal </w:t>
      </w:r>
      <w:r w:rsidR="006A29FC">
        <w:rPr>
          <w:sz w:val="24"/>
          <w:szCs w:val="24"/>
        </w:rPr>
        <w:t>Lead</w:t>
      </w:r>
      <w:r w:rsidR="00803357" w:rsidRPr="00C81EF2">
        <w:rPr>
          <w:sz w:val="24"/>
          <w:szCs w:val="24"/>
        </w:rPr>
        <w:tab/>
      </w:r>
      <w:r w:rsidR="00803357">
        <w:rPr>
          <w:sz w:val="24"/>
          <w:szCs w:val="24"/>
        </w:rPr>
        <w:t xml:space="preserve">                    U of S</w:t>
      </w:r>
    </w:p>
    <w:p w14:paraId="3BA36D9B" w14:textId="77777777" w:rsidR="009E454F" w:rsidRDefault="009E454F" w:rsidP="009E454F">
      <w:pPr>
        <w:spacing w:line="320" w:lineRule="exact"/>
        <w:ind w:left="120"/>
        <w:rPr>
          <w:i/>
          <w:sz w:val="28"/>
          <w:szCs w:val="28"/>
        </w:rPr>
      </w:pPr>
    </w:p>
    <w:p w14:paraId="7704E9EB" w14:textId="5C67EB13" w:rsidR="009E454F" w:rsidRDefault="009E454F" w:rsidP="009E454F">
      <w:pPr>
        <w:spacing w:line="320" w:lineRule="exact"/>
        <w:ind w:left="120"/>
        <w:rPr>
          <w:sz w:val="24"/>
          <w:szCs w:val="24"/>
        </w:rPr>
      </w:pPr>
      <w:r>
        <w:rPr>
          <w:i/>
          <w:sz w:val="28"/>
          <w:szCs w:val="28"/>
        </w:rPr>
        <w:t>Print</w:t>
      </w:r>
    </w:p>
    <w:p w14:paraId="128EE5DE" w14:textId="7404E9A0" w:rsidR="009E454F" w:rsidRDefault="009E454F" w:rsidP="009E454F">
      <w:pPr>
        <w:spacing w:line="32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Adidas Running</w:t>
      </w:r>
    </w:p>
    <w:p w14:paraId="387344CE" w14:textId="77777777" w:rsidR="00690C05" w:rsidRPr="00C81EF2" w:rsidRDefault="00690C05" w:rsidP="00440AF7">
      <w:pPr>
        <w:spacing w:before="1"/>
        <w:rPr>
          <w:sz w:val="24"/>
          <w:szCs w:val="24"/>
        </w:rPr>
      </w:pPr>
    </w:p>
    <w:p w14:paraId="5B7CE1DF" w14:textId="5E72516D" w:rsidR="00840596" w:rsidRDefault="006C43D4" w:rsidP="00FF7FA1">
      <w:pPr>
        <w:spacing w:before="1"/>
        <w:rPr>
          <w:sz w:val="28"/>
          <w:szCs w:val="28"/>
        </w:rPr>
      </w:pPr>
      <w:r>
        <w:rPr>
          <w:b/>
          <w:sz w:val="28"/>
          <w:szCs w:val="28"/>
        </w:rPr>
        <w:t>TRAINING</w:t>
      </w:r>
    </w:p>
    <w:p w14:paraId="5D572B19" w14:textId="01E86DD2" w:rsidR="006A29FC" w:rsidRDefault="006A29FC">
      <w:pPr>
        <w:spacing w:line="260" w:lineRule="exact"/>
        <w:ind w:left="329"/>
        <w:rPr>
          <w:sz w:val="24"/>
          <w:szCs w:val="24"/>
        </w:rPr>
      </w:pPr>
      <w:r>
        <w:rPr>
          <w:sz w:val="24"/>
          <w:szCs w:val="24"/>
        </w:rPr>
        <w:t xml:space="preserve">Scene Study                                                </w:t>
      </w:r>
      <w:r w:rsidR="00440AF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Ivana Chubbuck</w:t>
      </w:r>
    </w:p>
    <w:p w14:paraId="65A46975" w14:textId="334DBB9F" w:rsidR="006A29FC" w:rsidRDefault="006A29FC">
      <w:pPr>
        <w:spacing w:line="260" w:lineRule="exact"/>
        <w:ind w:left="329"/>
        <w:rPr>
          <w:sz w:val="24"/>
          <w:szCs w:val="24"/>
        </w:rPr>
      </w:pPr>
      <w:r>
        <w:rPr>
          <w:sz w:val="24"/>
          <w:szCs w:val="24"/>
        </w:rPr>
        <w:t xml:space="preserve">Script Analysis                                           </w:t>
      </w:r>
      <w:r w:rsidR="00440AF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Ivana Chubbuck</w:t>
      </w:r>
    </w:p>
    <w:p w14:paraId="60F20FC9" w14:textId="48239EA0" w:rsidR="00840596" w:rsidRDefault="006C43D4">
      <w:pPr>
        <w:spacing w:line="260" w:lineRule="exact"/>
        <w:ind w:left="329"/>
        <w:rPr>
          <w:sz w:val="24"/>
          <w:szCs w:val="24"/>
        </w:rPr>
      </w:pPr>
      <w:r>
        <w:rPr>
          <w:sz w:val="24"/>
          <w:szCs w:val="24"/>
        </w:rPr>
        <w:t xml:space="preserve">Meisner Technique                                  </w:t>
      </w:r>
      <w:r w:rsidR="00440A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6A2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AF7">
        <w:rPr>
          <w:sz w:val="24"/>
          <w:szCs w:val="24"/>
        </w:rPr>
        <w:t xml:space="preserve">            </w:t>
      </w:r>
      <w:r w:rsidR="00690C05">
        <w:rPr>
          <w:sz w:val="24"/>
          <w:szCs w:val="24"/>
        </w:rPr>
        <w:t>Maggie Flanigan</w:t>
      </w:r>
    </w:p>
    <w:p w14:paraId="0DC30250" w14:textId="3B559AA1" w:rsidR="00840596" w:rsidRDefault="006C43D4">
      <w:pPr>
        <w:ind w:left="329"/>
        <w:rPr>
          <w:sz w:val="24"/>
          <w:szCs w:val="24"/>
        </w:rPr>
      </w:pPr>
      <w:r>
        <w:rPr>
          <w:sz w:val="24"/>
          <w:szCs w:val="24"/>
        </w:rPr>
        <w:t xml:space="preserve">Acting for Stage                                          </w:t>
      </w:r>
      <w:r w:rsidR="00440AF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Joy Jones-UNC Chapel Hill</w:t>
      </w:r>
    </w:p>
    <w:p w14:paraId="0D3C6080" w14:textId="2F76E5E9" w:rsidR="00840596" w:rsidRDefault="006C43D4">
      <w:pPr>
        <w:ind w:left="329"/>
        <w:rPr>
          <w:sz w:val="24"/>
          <w:szCs w:val="24"/>
        </w:rPr>
      </w:pPr>
      <w:r>
        <w:rPr>
          <w:sz w:val="24"/>
          <w:szCs w:val="24"/>
        </w:rPr>
        <w:t xml:space="preserve">Acting for the Camera                                 </w:t>
      </w:r>
      <w:r w:rsidR="00440AF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Ray Dooley-UNC Chapel Hill</w:t>
      </w:r>
    </w:p>
    <w:p w14:paraId="604ED322" w14:textId="47984B4D" w:rsidR="00840596" w:rsidRDefault="006C43D4">
      <w:pPr>
        <w:ind w:left="329"/>
        <w:rPr>
          <w:sz w:val="24"/>
          <w:szCs w:val="24"/>
        </w:rPr>
      </w:pPr>
      <w:r>
        <w:rPr>
          <w:sz w:val="24"/>
          <w:szCs w:val="24"/>
        </w:rPr>
        <w:t xml:space="preserve">Voice Training                                          </w:t>
      </w:r>
      <w:r w:rsidR="00440AF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440AF7">
        <w:rPr>
          <w:sz w:val="24"/>
          <w:szCs w:val="24"/>
        </w:rPr>
        <w:t xml:space="preserve">      </w:t>
      </w:r>
      <w:r>
        <w:rPr>
          <w:sz w:val="24"/>
          <w:szCs w:val="24"/>
        </w:rPr>
        <w:t>Matthew Murphy-UNC Chapel Hill</w:t>
      </w:r>
    </w:p>
    <w:p w14:paraId="5EBACAB0" w14:textId="77777777" w:rsidR="00C81EF2" w:rsidRDefault="00C81EF2">
      <w:pPr>
        <w:spacing w:before="6"/>
        <w:ind w:left="118"/>
        <w:rPr>
          <w:b/>
          <w:sz w:val="28"/>
          <w:szCs w:val="28"/>
        </w:rPr>
      </w:pPr>
    </w:p>
    <w:p w14:paraId="4B06A7E0" w14:textId="088E8617" w:rsidR="00840596" w:rsidRDefault="006C43D4" w:rsidP="00FF7FA1">
      <w:pPr>
        <w:spacing w:before="6"/>
        <w:rPr>
          <w:sz w:val="28"/>
          <w:szCs w:val="28"/>
        </w:rPr>
      </w:pPr>
      <w:r>
        <w:rPr>
          <w:b/>
          <w:sz w:val="28"/>
          <w:szCs w:val="28"/>
        </w:rPr>
        <w:t>HOBBIES</w:t>
      </w:r>
    </w:p>
    <w:p w14:paraId="59632520" w14:textId="45D00FAA" w:rsidR="00840596" w:rsidRDefault="006C43D4">
      <w:pPr>
        <w:spacing w:line="260" w:lineRule="exact"/>
        <w:ind w:left="298"/>
        <w:rPr>
          <w:sz w:val="24"/>
          <w:szCs w:val="24"/>
        </w:rPr>
      </w:pPr>
      <w:r>
        <w:rPr>
          <w:sz w:val="24"/>
          <w:szCs w:val="24"/>
        </w:rPr>
        <w:t>Dance</w:t>
      </w:r>
      <w:r w:rsidR="00C81EF2">
        <w:rPr>
          <w:sz w:val="24"/>
          <w:szCs w:val="24"/>
        </w:rPr>
        <w:t xml:space="preserve"> </w:t>
      </w:r>
      <w:r>
        <w:rPr>
          <w:sz w:val="24"/>
          <w:szCs w:val="24"/>
        </w:rPr>
        <w:t>(Hip hop, Pop n lock), Creative Writing</w:t>
      </w:r>
      <w:r w:rsidR="00C81EF2">
        <w:rPr>
          <w:sz w:val="24"/>
          <w:szCs w:val="24"/>
        </w:rPr>
        <w:t xml:space="preserve"> </w:t>
      </w:r>
      <w:r>
        <w:rPr>
          <w:sz w:val="24"/>
          <w:szCs w:val="24"/>
        </w:rPr>
        <w:t>(Poetry), Improvisation</w:t>
      </w:r>
    </w:p>
    <w:p w14:paraId="4C45A973" w14:textId="77777777" w:rsidR="00C81EF2" w:rsidRDefault="00C81EF2">
      <w:pPr>
        <w:spacing w:before="6"/>
        <w:ind w:left="120"/>
        <w:rPr>
          <w:b/>
          <w:sz w:val="28"/>
          <w:szCs w:val="28"/>
        </w:rPr>
      </w:pPr>
    </w:p>
    <w:p w14:paraId="4B9413EB" w14:textId="3EFEB3D4" w:rsidR="00840596" w:rsidRDefault="006C43D4" w:rsidP="00FF7FA1">
      <w:pPr>
        <w:spacing w:before="6"/>
        <w:rPr>
          <w:sz w:val="28"/>
          <w:szCs w:val="28"/>
        </w:rPr>
      </w:pPr>
      <w:r>
        <w:rPr>
          <w:b/>
          <w:sz w:val="28"/>
          <w:szCs w:val="28"/>
        </w:rPr>
        <w:t>SPECIAL SKILLS</w:t>
      </w:r>
    </w:p>
    <w:p w14:paraId="721EFB06" w14:textId="7509F91A" w:rsidR="00840596" w:rsidRDefault="006C43D4" w:rsidP="007C32A5">
      <w:pPr>
        <w:spacing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>Football-Collegiate Lev</w:t>
      </w:r>
      <w:r w:rsidR="00FF7FA1">
        <w:rPr>
          <w:sz w:val="24"/>
          <w:szCs w:val="24"/>
        </w:rPr>
        <w:t>el</w:t>
      </w:r>
      <w:r>
        <w:rPr>
          <w:sz w:val="24"/>
          <w:szCs w:val="24"/>
        </w:rPr>
        <w:t>, Experienced Weight lifter, Experienced Track and field athlete</w:t>
      </w:r>
      <w:r w:rsidR="007C32A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Basketball, </w:t>
      </w:r>
      <w:r w:rsidR="00803357">
        <w:rPr>
          <w:sz w:val="24"/>
          <w:szCs w:val="24"/>
        </w:rPr>
        <w:t>Experienced Body Builder, Bi-Lingual Creole,</w:t>
      </w:r>
      <w:r w:rsidR="006A29FC" w:rsidRPr="006A29FC">
        <w:rPr>
          <w:sz w:val="24"/>
          <w:szCs w:val="24"/>
        </w:rPr>
        <w:t xml:space="preserve"> </w:t>
      </w:r>
      <w:r w:rsidR="006A29FC">
        <w:rPr>
          <w:sz w:val="24"/>
          <w:szCs w:val="24"/>
        </w:rPr>
        <w:t>Theater</w:t>
      </w:r>
      <w:r w:rsidR="007C32A5">
        <w:rPr>
          <w:sz w:val="24"/>
          <w:szCs w:val="24"/>
        </w:rPr>
        <w:t>,</w:t>
      </w:r>
      <w:r w:rsidR="00803357">
        <w:rPr>
          <w:sz w:val="24"/>
          <w:szCs w:val="24"/>
        </w:rPr>
        <w:t xml:space="preserve"> Public Account</w:t>
      </w:r>
      <w:r w:rsidR="006A29FC">
        <w:rPr>
          <w:sz w:val="24"/>
          <w:szCs w:val="24"/>
        </w:rPr>
        <w:t>ing</w:t>
      </w:r>
      <w:r w:rsidR="00803357">
        <w:rPr>
          <w:sz w:val="24"/>
          <w:szCs w:val="24"/>
        </w:rPr>
        <w:t>.</w:t>
      </w:r>
      <w:r w:rsidR="006A29FC">
        <w:rPr>
          <w:sz w:val="24"/>
          <w:szCs w:val="24"/>
        </w:rPr>
        <w:t xml:space="preserve"> </w:t>
      </w:r>
    </w:p>
    <w:p w14:paraId="6BDE2C1E" w14:textId="4074FF50" w:rsidR="0055528A" w:rsidRDefault="0055528A" w:rsidP="007C32A5">
      <w:pPr>
        <w:spacing w:line="320" w:lineRule="exact"/>
        <w:rPr>
          <w:i/>
          <w:sz w:val="28"/>
          <w:szCs w:val="28"/>
        </w:rPr>
      </w:pPr>
    </w:p>
    <w:p w14:paraId="5E077C62" w14:textId="080BD30B" w:rsidR="00FF7FA1" w:rsidRDefault="00440AF7" w:rsidP="00440AF7">
      <w:pPr>
        <w:spacing w:line="320" w:lineRule="exact"/>
        <w:ind w:left="120"/>
        <w:rPr>
          <w:b/>
          <w:sz w:val="28"/>
          <w:szCs w:val="28"/>
        </w:rPr>
      </w:pPr>
      <w:r w:rsidRPr="00440AF7">
        <w:rPr>
          <w:i/>
          <w:sz w:val="28"/>
          <w:szCs w:val="28"/>
        </w:rPr>
        <w:t>PRODUCTION</w:t>
      </w:r>
    </w:p>
    <w:p w14:paraId="030511D2" w14:textId="6D0B6D4D" w:rsidR="002975AF" w:rsidRDefault="005C5592" w:rsidP="00FF7FA1">
      <w:pPr>
        <w:spacing w:before="6"/>
        <w:rPr>
          <w:sz w:val="24"/>
          <w:szCs w:val="24"/>
        </w:rPr>
      </w:pPr>
      <w:r>
        <w:rPr>
          <w:sz w:val="24"/>
          <w:szCs w:val="24"/>
        </w:rPr>
        <w:t>L</w:t>
      </w:r>
      <w:r w:rsidR="00F226C5">
        <w:rPr>
          <w:sz w:val="24"/>
          <w:szCs w:val="24"/>
        </w:rPr>
        <w:t>ove &amp; Greed</w:t>
      </w:r>
      <w:r>
        <w:rPr>
          <w:sz w:val="24"/>
          <w:szCs w:val="24"/>
        </w:rPr>
        <w:t xml:space="preserve"> (R</w:t>
      </w:r>
      <w:r w:rsidR="00F226C5">
        <w:rPr>
          <w:sz w:val="24"/>
          <w:szCs w:val="24"/>
        </w:rPr>
        <w:t>eprisal</w:t>
      </w:r>
      <w:r>
        <w:rPr>
          <w:sz w:val="24"/>
          <w:szCs w:val="24"/>
        </w:rPr>
        <w:t xml:space="preserve">)                                           </w:t>
      </w:r>
      <w:r w:rsidR="00F226C5">
        <w:rPr>
          <w:sz w:val="24"/>
          <w:szCs w:val="24"/>
        </w:rPr>
        <w:t xml:space="preserve">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F7FA1">
        <w:rPr>
          <w:sz w:val="24"/>
          <w:szCs w:val="24"/>
        </w:rPr>
        <w:t>Production Assistant</w:t>
      </w:r>
    </w:p>
    <w:p w14:paraId="4240DC2A" w14:textId="10A77375" w:rsidR="00FF7FA1" w:rsidRPr="00FF7FA1" w:rsidRDefault="00FF7FA1" w:rsidP="00FF7FA1">
      <w:pPr>
        <w:spacing w:before="6"/>
        <w:rPr>
          <w:sz w:val="24"/>
          <w:szCs w:val="24"/>
        </w:rPr>
      </w:pPr>
      <w:r w:rsidRPr="00FF7FA1">
        <w:rPr>
          <w:sz w:val="24"/>
          <w:szCs w:val="24"/>
        </w:rPr>
        <w:t>WVIA Public Media</w:t>
      </w:r>
      <w:r w:rsidRPr="00FF7FA1">
        <w:rPr>
          <w:sz w:val="24"/>
          <w:szCs w:val="24"/>
        </w:rPr>
        <w:tab/>
      </w:r>
      <w:r w:rsidRPr="00FF7FA1">
        <w:rPr>
          <w:sz w:val="24"/>
          <w:szCs w:val="24"/>
        </w:rPr>
        <w:tab/>
      </w:r>
      <w:r w:rsidRPr="00FF7FA1">
        <w:rPr>
          <w:sz w:val="24"/>
          <w:szCs w:val="24"/>
        </w:rPr>
        <w:tab/>
      </w:r>
      <w:r w:rsidRPr="00FF7FA1">
        <w:rPr>
          <w:sz w:val="24"/>
          <w:szCs w:val="24"/>
        </w:rPr>
        <w:tab/>
      </w:r>
      <w:r w:rsidRPr="00FF7FA1">
        <w:rPr>
          <w:sz w:val="24"/>
          <w:szCs w:val="24"/>
        </w:rPr>
        <w:tab/>
      </w:r>
      <w:r w:rsidR="00440AF7">
        <w:rPr>
          <w:sz w:val="24"/>
          <w:szCs w:val="24"/>
        </w:rPr>
        <w:t xml:space="preserve">            </w:t>
      </w:r>
      <w:r w:rsidRPr="00FF7FA1">
        <w:rPr>
          <w:sz w:val="24"/>
          <w:szCs w:val="24"/>
        </w:rPr>
        <w:t>Production Assistant</w:t>
      </w:r>
    </w:p>
    <w:p w14:paraId="34AC42C5" w14:textId="44EB9575" w:rsidR="00FF7FA1" w:rsidRPr="00FF7FA1" w:rsidRDefault="00FF7FA1" w:rsidP="00FF7FA1">
      <w:pPr>
        <w:spacing w:before="6"/>
        <w:rPr>
          <w:sz w:val="24"/>
          <w:szCs w:val="24"/>
        </w:rPr>
      </w:pPr>
      <w:r w:rsidRPr="00FF7FA1">
        <w:rPr>
          <w:sz w:val="24"/>
          <w:szCs w:val="24"/>
        </w:rPr>
        <w:t>WVIA Public Media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AF7">
        <w:rPr>
          <w:sz w:val="28"/>
          <w:szCs w:val="28"/>
        </w:rPr>
        <w:t xml:space="preserve">          </w:t>
      </w:r>
      <w:r w:rsidRPr="00FF7FA1">
        <w:rPr>
          <w:sz w:val="24"/>
          <w:szCs w:val="24"/>
        </w:rPr>
        <w:t>Accounts Payable Assistant</w:t>
      </w:r>
    </w:p>
    <w:p w14:paraId="211F4ABE" w14:textId="77777777" w:rsidR="00440AF7" w:rsidRDefault="00440AF7" w:rsidP="00440AF7">
      <w:pPr>
        <w:spacing w:before="6"/>
        <w:rPr>
          <w:b/>
          <w:sz w:val="28"/>
          <w:szCs w:val="28"/>
        </w:rPr>
      </w:pPr>
    </w:p>
    <w:p w14:paraId="33D7AD4D" w14:textId="0DDAE210" w:rsidR="00440AF7" w:rsidRDefault="00440AF7" w:rsidP="00440AF7">
      <w:pPr>
        <w:spacing w:line="320" w:lineRule="exact"/>
        <w:ind w:left="120"/>
        <w:rPr>
          <w:sz w:val="28"/>
          <w:szCs w:val="28"/>
        </w:rPr>
      </w:pPr>
      <w:r w:rsidRPr="00440AF7">
        <w:rPr>
          <w:i/>
          <w:sz w:val="28"/>
          <w:szCs w:val="28"/>
        </w:rPr>
        <w:t>EDUCATION</w:t>
      </w:r>
    </w:p>
    <w:p w14:paraId="7420426E" w14:textId="3256FDD7" w:rsidR="00440AF7" w:rsidRPr="007C32A5" w:rsidRDefault="00440AF7" w:rsidP="00440AF7">
      <w:pPr>
        <w:spacing w:line="320" w:lineRule="exact"/>
        <w:rPr>
          <w:sz w:val="24"/>
          <w:szCs w:val="24"/>
        </w:rPr>
      </w:pPr>
      <w:r w:rsidRPr="007C32A5">
        <w:rPr>
          <w:sz w:val="24"/>
          <w:szCs w:val="24"/>
        </w:rPr>
        <w:t>University of Scranton</w:t>
      </w:r>
      <w:r>
        <w:rPr>
          <w:sz w:val="24"/>
          <w:szCs w:val="24"/>
        </w:rPr>
        <w:t>:</w:t>
      </w:r>
      <w:r w:rsidRPr="007C32A5">
        <w:rPr>
          <w:sz w:val="24"/>
          <w:szCs w:val="24"/>
        </w:rPr>
        <w:t xml:space="preserve"> B</w:t>
      </w:r>
      <w:r>
        <w:rPr>
          <w:sz w:val="24"/>
          <w:szCs w:val="24"/>
        </w:rPr>
        <w:t>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7C32A5">
        <w:rPr>
          <w:sz w:val="24"/>
          <w:szCs w:val="24"/>
        </w:rPr>
        <w:t>Business Administratio</w:t>
      </w:r>
      <w:r>
        <w:rPr>
          <w:sz w:val="24"/>
          <w:szCs w:val="24"/>
        </w:rPr>
        <w:t>n</w:t>
      </w:r>
    </w:p>
    <w:p w14:paraId="14A15F8A" w14:textId="3A4E368D" w:rsidR="00440AF7" w:rsidRPr="007C32A5" w:rsidRDefault="00440AF7" w:rsidP="00440AF7">
      <w:pPr>
        <w:spacing w:line="320" w:lineRule="exact"/>
        <w:rPr>
          <w:i/>
          <w:sz w:val="28"/>
          <w:szCs w:val="28"/>
        </w:rPr>
      </w:pPr>
      <w:r w:rsidRPr="007C32A5">
        <w:rPr>
          <w:sz w:val="24"/>
          <w:szCs w:val="24"/>
        </w:rPr>
        <w:t>University of Scranton</w:t>
      </w:r>
      <w:r>
        <w:rPr>
          <w:sz w:val="24"/>
          <w:szCs w:val="24"/>
        </w:rPr>
        <w:t>:</w:t>
      </w:r>
      <w:r w:rsidRPr="007C32A5">
        <w:rPr>
          <w:sz w:val="24"/>
          <w:szCs w:val="24"/>
        </w:rPr>
        <w:t xml:space="preserve"> M</w:t>
      </w:r>
      <w:r>
        <w:rPr>
          <w:sz w:val="24"/>
          <w:szCs w:val="24"/>
        </w:rPr>
        <w:t>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7C32A5">
        <w:rPr>
          <w:sz w:val="24"/>
          <w:szCs w:val="24"/>
        </w:rPr>
        <w:t xml:space="preserve">Accounting </w:t>
      </w:r>
    </w:p>
    <w:p w14:paraId="63736C1D" w14:textId="77777777" w:rsidR="00FF7FA1" w:rsidRPr="00FF7FA1" w:rsidRDefault="00FF7FA1" w:rsidP="00FF7FA1">
      <w:pPr>
        <w:rPr>
          <w:sz w:val="24"/>
          <w:szCs w:val="24"/>
        </w:rPr>
      </w:pPr>
    </w:p>
    <w:sectPr w:rsidR="00FF7FA1" w:rsidRPr="00FF7FA1">
      <w:type w:val="continuous"/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E31EB"/>
    <w:multiLevelType w:val="multilevel"/>
    <w:tmpl w:val="6C325B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96"/>
    <w:rsid w:val="000A5886"/>
    <w:rsid w:val="002975AF"/>
    <w:rsid w:val="00440AF7"/>
    <w:rsid w:val="0055528A"/>
    <w:rsid w:val="005C5592"/>
    <w:rsid w:val="00690C05"/>
    <w:rsid w:val="006A0861"/>
    <w:rsid w:val="006A29FC"/>
    <w:rsid w:val="006C43D4"/>
    <w:rsid w:val="00715772"/>
    <w:rsid w:val="007C32A5"/>
    <w:rsid w:val="00803357"/>
    <w:rsid w:val="00840596"/>
    <w:rsid w:val="00924271"/>
    <w:rsid w:val="009E454F"/>
    <w:rsid w:val="00C81EF2"/>
    <w:rsid w:val="00DA3361"/>
    <w:rsid w:val="00E02245"/>
    <w:rsid w:val="00EB59F3"/>
    <w:rsid w:val="00F226C5"/>
    <w:rsid w:val="00FE5090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EC74"/>
  <w15:docId w15:val="{4E5DC567-EBB9-49CB-8681-31FC38A4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User</dc:creator>
  <cp:lastModifiedBy>Adam Curry</cp:lastModifiedBy>
  <cp:revision>10</cp:revision>
  <dcterms:created xsi:type="dcterms:W3CDTF">2018-11-13T16:33:00Z</dcterms:created>
  <dcterms:modified xsi:type="dcterms:W3CDTF">2018-12-24T04:29:00Z</dcterms:modified>
</cp:coreProperties>
</file>